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087" w:rsidRPr="00D36087" w:rsidRDefault="00170952" w:rsidP="00D36087">
      <w:pPr>
        <w:wordWrap/>
        <w:spacing w:line="360" w:lineRule="auto"/>
        <w:jc w:val="center"/>
        <w:rPr>
          <w:caps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-689165</wp:posOffset>
            </wp:positionH>
            <wp:positionV relativeFrom="paragraph">
              <wp:posOffset>-552261</wp:posOffset>
            </wp:positionV>
            <wp:extent cx="7674966" cy="10557163"/>
            <wp:effectExtent l="19050" t="0" r="2184" b="0"/>
            <wp:wrapNone/>
            <wp:docPr id="1" name="Рисунок 1" descr="C:\Users\Админ\Pictures\2021-12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2021-12-06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3484" cy="1055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424D">
        <w:rPr>
          <w:sz w:val="28"/>
          <w:szCs w:val="28"/>
        </w:rPr>
        <w:br w:type="page"/>
      </w:r>
      <w:r w:rsidR="00D36087" w:rsidRPr="00D36087">
        <w:rPr>
          <w:b/>
          <w:caps/>
          <w:sz w:val="28"/>
          <w:szCs w:val="28"/>
        </w:rPr>
        <w:lastRenderedPageBreak/>
        <w:t>Оглавление</w:t>
      </w:r>
    </w:p>
    <w:p w:rsidR="00D36087" w:rsidRPr="00D36087" w:rsidRDefault="00C41BD5" w:rsidP="00D36087">
      <w:pPr>
        <w:pStyle w:val="1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r w:rsidRPr="00D36087">
        <w:rPr>
          <w:sz w:val="28"/>
          <w:szCs w:val="28"/>
          <w:lang w:val="ru-RU"/>
        </w:rPr>
        <w:fldChar w:fldCharType="begin"/>
      </w:r>
      <w:r w:rsidR="00D36087" w:rsidRPr="00D36087">
        <w:rPr>
          <w:sz w:val="28"/>
          <w:szCs w:val="28"/>
          <w:lang w:val="ru-RU"/>
        </w:rPr>
        <w:instrText xml:space="preserve"> TOC \o "1-3" \h \z \u </w:instrText>
      </w:r>
      <w:r w:rsidRPr="00D36087">
        <w:rPr>
          <w:sz w:val="28"/>
          <w:szCs w:val="28"/>
          <w:lang w:val="ru-RU"/>
        </w:rPr>
        <w:fldChar w:fldCharType="separate"/>
      </w:r>
      <w:hyperlink w:anchor="_Toc87955800" w:history="1">
        <w:r w:rsidR="00D36087" w:rsidRPr="00D36087">
          <w:rPr>
            <w:rStyle w:val="afb"/>
            <w:noProof/>
            <w:w w:val="0"/>
            <w:sz w:val="28"/>
            <w:szCs w:val="28"/>
          </w:rPr>
          <w:t>ПОЯСНИТЕЛЬНАЯ ЗАПИСКА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_Toc87955800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3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1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01" w:history="1">
        <w:r w:rsidR="00D36087" w:rsidRPr="00D36087">
          <w:rPr>
            <w:rStyle w:val="afb"/>
            <w:caps/>
            <w:noProof/>
            <w:kern w:val="16"/>
            <w:sz w:val="28"/>
            <w:szCs w:val="28"/>
          </w:rPr>
          <w:t>1.Раздел «Особенности организуемого в школе-интернате воспитательного процесса»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_Toc87955801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5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1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02" w:history="1">
        <w:r w:rsidR="00D36087" w:rsidRPr="00D36087">
          <w:rPr>
            <w:rStyle w:val="afb"/>
            <w:caps/>
            <w:noProof/>
            <w:kern w:val="16"/>
            <w:sz w:val="28"/>
            <w:szCs w:val="28"/>
          </w:rPr>
          <w:t>2.Раздел «Цель и задачи воспитания»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_Toc87955802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11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1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03" w:history="1">
        <w:r w:rsidR="00D36087" w:rsidRPr="00D36087">
          <w:rPr>
            <w:rStyle w:val="afb"/>
            <w:caps/>
            <w:noProof/>
            <w:kern w:val="16"/>
            <w:sz w:val="28"/>
            <w:szCs w:val="28"/>
          </w:rPr>
          <w:t>3.Раздел «Виды, формы и содержание деятельности»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_Toc87955803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17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2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04" w:history="1">
        <w:r w:rsidR="00D36087" w:rsidRPr="00D36087">
          <w:rPr>
            <w:rStyle w:val="afb"/>
            <w:noProof/>
            <w:w w:val="0"/>
            <w:sz w:val="28"/>
            <w:szCs w:val="28"/>
          </w:rPr>
          <w:t>3.1. Модуль «Классное руководство».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_Toc87955804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17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2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05" w:history="1">
        <w:r w:rsidR="00D36087" w:rsidRPr="00D36087">
          <w:rPr>
            <w:rStyle w:val="afb"/>
            <w:rFonts w:eastAsia="Calibri"/>
            <w:noProof/>
            <w:sz w:val="28"/>
            <w:szCs w:val="28"/>
          </w:rPr>
          <w:t>3.2 Модуль «Школьный урок»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_Toc87955805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20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2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06" w:history="1">
        <w:r w:rsidR="00D36087" w:rsidRPr="00D36087">
          <w:rPr>
            <w:rStyle w:val="afb"/>
            <w:rFonts w:eastAsia="Calibri"/>
            <w:noProof/>
            <w:sz w:val="28"/>
            <w:szCs w:val="28"/>
          </w:rPr>
          <w:t>3.3. Модуль «Курсы внеурочной деятельности»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_Toc87955806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21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2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07" w:history="1">
        <w:r w:rsidR="00D36087" w:rsidRPr="00D36087">
          <w:rPr>
            <w:rStyle w:val="afb"/>
            <w:noProof/>
            <w:w w:val="0"/>
            <w:sz w:val="28"/>
            <w:szCs w:val="28"/>
          </w:rPr>
          <w:t>3.4. Модуль «Работа с родителями»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_Toc87955807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22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2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08" w:history="1">
        <w:r w:rsidR="00D36087" w:rsidRPr="00D36087">
          <w:rPr>
            <w:rStyle w:val="afb"/>
            <w:noProof/>
            <w:w w:val="0"/>
            <w:sz w:val="28"/>
            <w:szCs w:val="28"/>
          </w:rPr>
          <w:t>3.5. Модуль «Самоуправление» (5-9 классы)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_Toc87955808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24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2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09" w:history="1">
        <w:r w:rsidR="00D36087" w:rsidRPr="00D36087">
          <w:rPr>
            <w:rStyle w:val="afb"/>
            <w:noProof/>
            <w:w w:val="0"/>
            <w:sz w:val="28"/>
            <w:szCs w:val="28"/>
          </w:rPr>
          <w:t>3.6. Модуль «Профориентация» (5-9 классы)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_Toc87955809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24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2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10" w:history="1">
        <w:r w:rsidR="00D36087" w:rsidRPr="00D36087">
          <w:rPr>
            <w:rStyle w:val="afb"/>
            <w:noProof/>
            <w:w w:val="0"/>
            <w:sz w:val="28"/>
            <w:szCs w:val="28"/>
          </w:rPr>
          <w:t>3.7. Модуль «Ключевые общешкольные дела»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_Toc87955810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26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2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11" w:history="1">
        <w:r w:rsidR="00D36087" w:rsidRPr="00D36087">
          <w:rPr>
            <w:rStyle w:val="afb"/>
            <w:noProof/>
            <w:sz w:val="28"/>
            <w:szCs w:val="28"/>
          </w:rPr>
          <w:t>3.8. Модуль</w:t>
        </w:r>
        <w:r w:rsidR="00D36087" w:rsidRPr="00D36087">
          <w:rPr>
            <w:rStyle w:val="afb"/>
            <w:noProof/>
            <w:w w:val="0"/>
            <w:sz w:val="28"/>
            <w:szCs w:val="28"/>
          </w:rPr>
          <w:t>«Экскурсии, прогулки»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_Toc87955811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28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2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12" w:history="1">
        <w:r w:rsidR="00D36087" w:rsidRPr="00D36087">
          <w:rPr>
            <w:rStyle w:val="afb"/>
            <w:noProof/>
            <w:w w:val="0"/>
            <w:sz w:val="28"/>
            <w:szCs w:val="28"/>
          </w:rPr>
          <w:t xml:space="preserve">3.9. Модуль </w:t>
        </w:r>
        <w:r w:rsidR="00D36087" w:rsidRPr="00D36087">
          <w:rPr>
            <w:rStyle w:val="afb"/>
            <w:noProof/>
            <w:sz w:val="28"/>
            <w:szCs w:val="28"/>
          </w:rPr>
          <w:t>«Организация предметно-эстетической среды»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_Toc87955812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28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2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13" w:history="1">
        <w:r w:rsidR="00D36087" w:rsidRPr="00D36087">
          <w:rPr>
            <w:rStyle w:val="afb"/>
            <w:noProof/>
            <w:sz w:val="28"/>
            <w:szCs w:val="28"/>
          </w:rPr>
          <w:t>3.10. Модуль«Школа–территория здоровья»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_Toc87955813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29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2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14" w:history="1">
        <w:r w:rsidR="00D36087" w:rsidRPr="00D36087">
          <w:rPr>
            <w:rStyle w:val="afb"/>
            <w:noProof/>
            <w:sz w:val="28"/>
            <w:szCs w:val="28"/>
            <w:lang w:val="ru-RU"/>
          </w:rPr>
          <w:t xml:space="preserve">3.11. </w:t>
        </w:r>
        <w:r w:rsidR="00D36087" w:rsidRPr="00D36087">
          <w:rPr>
            <w:rStyle w:val="afb"/>
            <w:noProof/>
            <w:sz w:val="28"/>
            <w:szCs w:val="28"/>
          </w:rPr>
          <w:t xml:space="preserve"> Модуль «Моя Родина»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_Toc87955814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31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2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15" w:history="1">
        <w:r w:rsidR="00D36087" w:rsidRPr="00D36087">
          <w:rPr>
            <w:rStyle w:val="afb"/>
            <w:noProof/>
            <w:sz w:val="28"/>
            <w:szCs w:val="28"/>
          </w:rPr>
          <w:t>3.12 Модуль«Добровольчество и волонтерство»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_Toc87955815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32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2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16" w:history="1">
        <w:r w:rsidR="00D36087" w:rsidRPr="00D36087">
          <w:rPr>
            <w:rStyle w:val="afb"/>
            <w:noProof/>
            <w:sz w:val="28"/>
            <w:szCs w:val="28"/>
          </w:rPr>
          <w:t>3.13. Модуль «Безопасность и профилактика правонарушений обучающихся»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_Toc87955816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34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1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17" w:history="1">
        <w:r w:rsidR="00D36087" w:rsidRPr="00D36087">
          <w:rPr>
            <w:rStyle w:val="afb"/>
            <w:noProof/>
            <w:w w:val="0"/>
            <w:sz w:val="28"/>
            <w:szCs w:val="28"/>
          </w:rPr>
          <w:t>4. ОСНОВНЫЕ НАПРАВЛЕНИЯ САМОАНАЛИЗА ВОСПИТАТЕЛЬНОЙ РАБОТЫ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_Toc87955817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35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1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18" w:history="1">
        <w:r w:rsidR="00D36087" w:rsidRPr="00D36087">
          <w:rPr>
            <w:rStyle w:val="afb"/>
            <w:caps/>
            <w:noProof/>
            <w:sz w:val="28"/>
            <w:szCs w:val="28"/>
          </w:rPr>
          <w:t>Приложени</w:t>
        </w:r>
        <w:r w:rsidR="00D36087" w:rsidRPr="00D36087">
          <w:rPr>
            <w:rStyle w:val="afb"/>
            <w:caps/>
            <w:noProof/>
            <w:sz w:val="28"/>
            <w:szCs w:val="28"/>
            <w:lang w:val="ru-RU"/>
          </w:rPr>
          <w:t>е 1.</w:t>
        </w:r>
      </w:hyperlink>
      <w:hyperlink w:anchor="_Toc87955819" w:history="1">
        <w:r w:rsidR="00D36087" w:rsidRPr="00D36087">
          <w:rPr>
            <w:rStyle w:val="afb"/>
            <w:noProof/>
            <w:sz w:val="28"/>
            <w:szCs w:val="28"/>
          </w:rPr>
          <w:t>Годовой календарный план воспитательной работы ГБОУ Белокатайская коррекционная школа-интернат для обучающихся с ограниченными возможностями здоровья  на 2021-2022 уч.год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_Toc87955819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38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pStyle w:val="15"/>
        <w:tabs>
          <w:tab w:val="right" w:leader="dot" w:pos="9771"/>
        </w:tabs>
        <w:wordWrap/>
        <w:spacing w:line="360" w:lineRule="auto"/>
        <w:rPr>
          <w:rFonts w:eastAsiaTheme="minorEastAsia"/>
          <w:noProof/>
          <w:kern w:val="0"/>
          <w:sz w:val="28"/>
          <w:szCs w:val="28"/>
          <w:lang w:val="ru-RU" w:eastAsia="ru-RU"/>
        </w:rPr>
      </w:pPr>
      <w:hyperlink w:anchor="_Toc87955820" w:history="1">
        <w:r w:rsidR="00D36087" w:rsidRPr="00D36087">
          <w:rPr>
            <w:rStyle w:val="afb"/>
            <w:noProof/>
            <w:sz w:val="28"/>
            <w:szCs w:val="28"/>
          </w:rPr>
          <w:t>(с интеллектуальными нарушениями)</w:t>
        </w:r>
        <w:r w:rsidR="00D36087" w:rsidRPr="00D36087">
          <w:rPr>
            <w:noProof/>
            <w:webHidden/>
            <w:sz w:val="28"/>
            <w:szCs w:val="28"/>
          </w:rPr>
          <w:tab/>
        </w:r>
        <w:r w:rsidRPr="00D36087">
          <w:rPr>
            <w:noProof/>
            <w:webHidden/>
            <w:sz w:val="28"/>
            <w:szCs w:val="28"/>
          </w:rPr>
          <w:fldChar w:fldCharType="begin"/>
        </w:r>
        <w:r w:rsidR="00D36087" w:rsidRPr="00D36087">
          <w:rPr>
            <w:noProof/>
            <w:webHidden/>
            <w:sz w:val="28"/>
            <w:szCs w:val="28"/>
          </w:rPr>
          <w:instrText xml:space="preserve"> PAGEREF _Toc87955820 \h </w:instrText>
        </w:r>
        <w:r w:rsidRPr="00D36087">
          <w:rPr>
            <w:noProof/>
            <w:webHidden/>
            <w:sz w:val="28"/>
            <w:szCs w:val="28"/>
          </w:rPr>
        </w:r>
        <w:r w:rsidRPr="00D36087">
          <w:rPr>
            <w:noProof/>
            <w:webHidden/>
            <w:sz w:val="28"/>
            <w:szCs w:val="28"/>
          </w:rPr>
          <w:fldChar w:fldCharType="separate"/>
        </w:r>
        <w:r w:rsidR="00D36087" w:rsidRPr="00D36087">
          <w:rPr>
            <w:noProof/>
            <w:webHidden/>
            <w:sz w:val="28"/>
            <w:szCs w:val="28"/>
          </w:rPr>
          <w:t>38</w:t>
        </w:r>
        <w:r w:rsidRPr="00D36087">
          <w:rPr>
            <w:noProof/>
            <w:webHidden/>
            <w:sz w:val="28"/>
            <w:szCs w:val="28"/>
          </w:rPr>
          <w:fldChar w:fldCharType="end"/>
        </w:r>
      </w:hyperlink>
    </w:p>
    <w:p w:rsidR="00D36087" w:rsidRPr="00D36087" w:rsidRDefault="00C41BD5" w:rsidP="00D36087">
      <w:pPr>
        <w:wordWrap/>
        <w:spacing w:line="360" w:lineRule="auto"/>
        <w:rPr>
          <w:sz w:val="28"/>
          <w:szCs w:val="28"/>
          <w:lang w:val="ru-RU"/>
        </w:rPr>
      </w:pPr>
      <w:r w:rsidRPr="00D36087">
        <w:rPr>
          <w:sz w:val="28"/>
          <w:szCs w:val="28"/>
          <w:lang w:val="ru-RU"/>
        </w:rPr>
        <w:fldChar w:fldCharType="end"/>
      </w:r>
    </w:p>
    <w:p w:rsidR="0090424D" w:rsidRDefault="0090424D" w:rsidP="0090424D">
      <w:pPr>
        <w:tabs>
          <w:tab w:val="left" w:pos="0"/>
        </w:tabs>
        <w:jc w:val="center"/>
        <w:rPr>
          <w:sz w:val="28"/>
          <w:szCs w:val="28"/>
        </w:rPr>
      </w:pPr>
    </w:p>
    <w:p w:rsidR="00D6079B" w:rsidRPr="00CD4F7E" w:rsidRDefault="0090424D" w:rsidP="0090424D">
      <w:pPr>
        <w:pStyle w:val="1"/>
        <w:rPr>
          <w:i w:val="0"/>
          <w:w w:val="0"/>
          <w:lang w:val="ru-RU"/>
        </w:rPr>
      </w:pPr>
      <w:r w:rsidRPr="00CD4F7E">
        <w:rPr>
          <w:w w:val="0"/>
          <w:lang w:val="ru-RU"/>
        </w:rPr>
        <w:br w:type="page"/>
      </w:r>
      <w:bookmarkStart w:id="0" w:name="_Toc87955591"/>
      <w:bookmarkStart w:id="1" w:name="_Toc87955685"/>
      <w:bookmarkStart w:id="2" w:name="_Toc87955715"/>
      <w:bookmarkStart w:id="3" w:name="_Toc87955800"/>
      <w:r w:rsidR="00D6079B" w:rsidRPr="00CD4F7E">
        <w:rPr>
          <w:i w:val="0"/>
          <w:w w:val="0"/>
          <w:lang w:val="ru-RU"/>
        </w:rPr>
        <w:lastRenderedPageBreak/>
        <w:t>ПОЯСНИТЕЛЬНАЯ ЗАПИСКА</w:t>
      </w:r>
      <w:bookmarkEnd w:id="0"/>
      <w:bookmarkEnd w:id="1"/>
      <w:bookmarkEnd w:id="2"/>
      <w:bookmarkEnd w:id="3"/>
      <w:r w:rsidR="00D6079B" w:rsidRPr="00CD4F7E">
        <w:rPr>
          <w:i w:val="0"/>
          <w:w w:val="0"/>
          <w:lang w:val="ru-RU"/>
        </w:rPr>
        <w:t xml:space="preserve"> </w:t>
      </w:r>
      <w:r w:rsidR="006067E4" w:rsidRPr="00CD4F7E">
        <w:rPr>
          <w:i w:val="0"/>
          <w:w w:val="0"/>
          <w:lang w:val="ru-RU"/>
        </w:rPr>
        <w:t xml:space="preserve"> </w:t>
      </w:r>
    </w:p>
    <w:p w:rsidR="00DA1248" w:rsidRPr="009001B2" w:rsidRDefault="00DA1248" w:rsidP="00D6079B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9D232C" w:rsidRPr="009D232C" w:rsidRDefault="00D2654F" w:rsidP="0090424D">
      <w:pPr>
        <w:tabs>
          <w:tab w:val="left" w:pos="851"/>
        </w:tabs>
        <w:wordWrap/>
        <w:spacing w:line="360" w:lineRule="auto"/>
        <w:ind w:firstLine="851"/>
        <w:rPr>
          <w:color w:val="000000"/>
          <w:w w:val="0"/>
          <w:sz w:val="28"/>
          <w:szCs w:val="28"/>
          <w:lang w:val="ru-RU"/>
        </w:rPr>
      </w:pPr>
      <w:r w:rsidRPr="009001B2">
        <w:rPr>
          <w:color w:val="000000"/>
          <w:w w:val="0"/>
          <w:sz w:val="28"/>
          <w:szCs w:val="28"/>
          <w:lang w:val="ru-RU"/>
        </w:rPr>
        <w:t xml:space="preserve">В центре </w:t>
      </w:r>
      <w:r w:rsidR="00DA1248" w:rsidRPr="009001B2">
        <w:rPr>
          <w:color w:val="000000"/>
          <w:w w:val="0"/>
          <w:sz w:val="28"/>
          <w:szCs w:val="28"/>
          <w:lang w:val="ru-RU"/>
        </w:rPr>
        <w:t xml:space="preserve">рабочей </w:t>
      </w:r>
      <w:r w:rsidRPr="009001B2">
        <w:rPr>
          <w:color w:val="000000"/>
          <w:w w:val="0"/>
          <w:sz w:val="28"/>
          <w:szCs w:val="28"/>
          <w:lang w:val="ru-RU"/>
        </w:rPr>
        <w:t>программы воспитания</w:t>
      </w:r>
      <w:r w:rsidR="00C70499">
        <w:rPr>
          <w:color w:val="000000"/>
          <w:w w:val="0"/>
          <w:sz w:val="28"/>
          <w:szCs w:val="28"/>
          <w:lang w:val="ru-RU"/>
        </w:rPr>
        <w:t xml:space="preserve"> </w:t>
      </w:r>
      <w:r w:rsidR="00C70499">
        <w:rPr>
          <w:bCs/>
          <w:color w:val="000000"/>
          <w:w w:val="0"/>
          <w:sz w:val="28"/>
          <w:szCs w:val="28"/>
          <w:lang w:val="ru-RU"/>
        </w:rPr>
        <w:t>Государственного бюджетного общеобразовательного</w:t>
      </w:r>
      <w:r w:rsidR="00C70499" w:rsidRPr="00C70499">
        <w:rPr>
          <w:bCs/>
          <w:color w:val="000000"/>
          <w:w w:val="0"/>
          <w:sz w:val="28"/>
          <w:szCs w:val="28"/>
          <w:lang w:val="ru-RU"/>
        </w:rPr>
        <w:t xml:space="preserve"> </w:t>
      </w:r>
      <w:r w:rsidR="00E63538">
        <w:rPr>
          <w:bCs/>
          <w:color w:val="000000"/>
          <w:w w:val="0"/>
          <w:sz w:val="28"/>
          <w:szCs w:val="28"/>
          <w:lang w:val="ru-RU"/>
        </w:rPr>
        <w:t>учреждения Белокатайская коррекционная школа-интернат для</w:t>
      </w:r>
      <w:r w:rsidR="00C70499" w:rsidRPr="00C70499">
        <w:rPr>
          <w:bCs/>
          <w:color w:val="000000"/>
          <w:w w:val="0"/>
          <w:sz w:val="28"/>
          <w:szCs w:val="28"/>
          <w:lang w:val="ru-RU"/>
        </w:rPr>
        <w:t xml:space="preserve"> об</w:t>
      </w:r>
      <w:r w:rsidR="00E63538">
        <w:rPr>
          <w:bCs/>
          <w:color w:val="000000"/>
          <w:w w:val="0"/>
          <w:sz w:val="28"/>
          <w:szCs w:val="28"/>
          <w:lang w:val="ru-RU"/>
        </w:rPr>
        <w:t>учающихся с ограниченными возможностями здоровья</w:t>
      </w:r>
      <w:r w:rsidR="00E92D88" w:rsidRPr="009001B2">
        <w:rPr>
          <w:color w:val="000000"/>
          <w:w w:val="0"/>
          <w:sz w:val="28"/>
          <w:szCs w:val="28"/>
          <w:lang w:val="ru-RU"/>
        </w:rPr>
        <w:t xml:space="preserve"> (далее – программы</w:t>
      </w:r>
      <w:r w:rsidR="004125D0" w:rsidRPr="009001B2">
        <w:rPr>
          <w:color w:val="000000"/>
          <w:w w:val="0"/>
          <w:sz w:val="28"/>
          <w:szCs w:val="28"/>
          <w:lang w:val="ru-RU"/>
        </w:rPr>
        <w:t>)</w:t>
      </w:r>
      <w:r w:rsidR="00DA1248" w:rsidRPr="009001B2">
        <w:rPr>
          <w:color w:val="000000"/>
          <w:w w:val="0"/>
          <w:sz w:val="28"/>
          <w:szCs w:val="28"/>
          <w:lang w:val="ru-RU"/>
        </w:rPr>
        <w:t xml:space="preserve"> </w:t>
      </w:r>
      <w:r w:rsidR="00AF1B23">
        <w:rPr>
          <w:color w:val="000000"/>
          <w:w w:val="0"/>
          <w:sz w:val="28"/>
          <w:szCs w:val="28"/>
          <w:lang w:val="ru-RU"/>
        </w:rPr>
        <w:t>заложено</w:t>
      </w:r>
      <w:r w:rsidR="009D232C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="00AF1B23">
        <w:rPr>
          <w:rFonts w:eastAsia="Calibri"/>
          <w:kern w:val="0"/>
          <w:sz w:val="28"/>
          <w:szCs w:val="28"/>
          <w:lang w:val="ru-RU" w:eastAsia="en-US"/>
        </w:rPr>
        <w:t>в</w:t>
      </w:r>
      <w:r w:rsidR="009D232C" w:rsidRPr="009D232C">
        <w:rPr>
          <w:rFonts w:eastAsia="Calibri"/>
          <w:kern w:val="0"/>
          <w:sz w:val="28"/>
          <w:szCs w:val="28"/>
          <w:lang w:val="ru-RU" w:eastAsia="en-US"/>
        </w:rPr>
        <w:t>оспитание и развитие детей с особыми образовательными потребностями</w:t>
      </w:r>
      <w:r w:rsidR="00AF1B23">
        <w:rPr>
          <w:rFonts w:eastAsia="Calibri"/>
          <w:kern w:val="0"/>
          <w:sz w:val="28"/>
          <w:szCs w:val="28"/>
          <w:lang w:val="ru-RU" w:eastAsia="en-US"/>
        </w:rPr>
        <w:t xml:space="preserve">. </w:t>
      </w:r>
    </w:p>
    <w:p w:rsidR="009D232C" w:rsidRPr="009D232C" w:rsidRDefault="009D232C" w:rsidP="0090424D">
      <w:pPr>
        <w:wordWrap/>
        <w:autoSpaceDE/>
        <w:autoSpaceDN/>
        <w:spacing w:line="360" w:lineRule="auto"/>
        <w:ind w:firstLine="851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>Программа в</w:t>
      </w:r>
      <w:r w:rsidR="00CD4F7E">
        <w:rPr>
          <w:rFonts w:eastAsia="Calibri"/>
          <w:kern w:val="0"/>
          <w:sz w:val="28"/>
          <w:szCs w:val="28"/>
          <w:lang w:val="ru-RU" w:eastAsia="en-US"/>
        </w:rPr>
        <w:t>оспитания для детей с задержкой психического развития</w:t>
      </w:r>
      <w:r w:rsidRPr="009D232C">
        <w:rPr>
          <w:rFonts w:eastAsia="Calibri"/>
          <w:kern w:val="0"/>
          <w:sz w:val="28"/>
          <w:szCs w:val="28"/>
          <w:lang w:val="ru-RU" w:eastAsia="en-US"/>
        </w:rPr>
        <w:t xml:space="preserve"> призвана помочь организовать педагогическую деятельность, направленную на адаптацию воспитанников с проблемами в развитии в окружающем мире, их дальнейшую социализацию и адаптацию в обществе.</w:t>
      </w:r>
    </w:p>
    <w:p w:rsidR="009D232C" w:rsidRPr="009D232C" w:rsidRDefault="00F827C8" w:rsidP="0090424D">
      <w:pPr>
        <w:wordWrap/>
        <w:autoSpaceDE/>
        <w:autoSpaceDN/>
        <w:spacing w:line="360" w:lineRule="auto"/>
        <w:ind w:firstLine="851"/>
        <w:rPr>
          <w:rFonts w:eastAsia="Calibri"/>
          <w:kern w:val="0"/>
          <w:sz w:val="28"/>
          <w:szCs w:val="28"/>
          <w:lang w:val="ru-RU" w:eastAsia="en-US"/>
        </w:rPr>
      </w:pPr>
      <w:r>
        <w:rPr>
          <w:rFonts w:eastAsia="Calibri"/>
          <w:kern w:val="0"/>
          <w:sz w:val="28"/>
          <w:szCs w:val="28"/>
          <w:lang w:val="ru-RU" w:eastAsia="en-US"/>
        </w:rPr>
        <w:t>Данная программа позволяет</w:t>
      </w:r>
      <w:r w:rsidR="009D232C" w:rsidRPr="009D232C">
        <w:rPr>
          <w:rFonts w:eastAsia="Calibri"/>
          <w:kern w:val="0"/>
          <w:sz w:val="28"/>
          <w:szCs w:val="28"/>
          <w:lang w:val="ru-RU" w:eastAsia="en-US"/>
        </w:rPr>
        <w:t xml:space="preserve"> вооружить педагогов конкретными методическими рекомендациями, которые они могут использовать в качестве «отправной точки» своего творческого моделирования по воспит</w:t>
      </w:r>
      <w:r w:rsidR="00CD4F7E">
        <w:rPr>
          <w:rFonts w:eastAsia="Calibri"/>
          <w:kern w:val="0"/>
          <w:sz w:val="28"/>
          <w:szCs w:val="28"/>
          <w:lang w:val="ru-RU" w:eastAsia="en-US"/>
        </w:rPr>
        <w:t>ательной работе.</w:t>
      </w:r>
    </w:p>
    <w:p w:rsidR="009D232C" w:rsidRPr="009D232C" w:rsidRDefault="009D232C" w:rsidP="0090424D">
      <w:pPr>
        <w:wordWrap/>
        <w:autoSpaceDE/>
        <w:autoSpaceDN/>
        <w:spacing w:line="360" w:lineRule="auto"/>
        <w:ind w:firstLine="851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>Сегодня наиболее оправданным является такой подход к организации воспитательной работы, при котором совокупность воспитательных средств направлена на выработку у каждого конкретного воспитанника своего собственного варианта жизни, достойного его как человек</w:t>
      </w:r>
      <w:r w:rsidR="00AF1B23">
        <w:rPr>
          <w:rFonts w:eastAsia="Calibri"/>
          <w:kern w:val="0"/>
          <w:sz w:val="28"/>
          <w:szCs w:val="28"/>
          <w:lang w:val="ru-RU" w:eastAsia="en-US"/>
        </w:rPr>
        <w:t>а современного общества. На данный момент</w:t>
      </w:r>
      <w:r w:rsidRPr="009D232C">
        <w:rPr>
          <w:rFonts w:eastAsia="Calibri"/>
          <w:kern w:val="0"/>
          <w:sz w:val="28"/>
          <w:szCs w:val="28"/>
          <w:lang w:val="ru-RU" w:eastAsia="en-US"/>
        </w:rPr>
        <w:t xml:space="preserve"> уже мало просто воспитывать традиционные ценностные отношения. Воспитанник должен сам на их основе формировать свою жизненную позицию, быть способным на разумный выбор, выработку самостоятельных идей. Речь идет о личности, способной на управление своим поведением с опорой на существующие стандарты, нормы и законы общества. С учетом такого подхода выделяются ряд общих положений, которые могут быть основой организации воспитательной работы в условиях школы-интерната. Среди них наиболее актуальными являются понятия о «социализации» как процессе вхождения ребенка в социальную среду, усвоения им социального опыта, освоение и приобретение системы социальных связей.</w:t>
      </w:r>
    </w:p>
    <w:p w:rsidR="009D232C" w:rsidRPr="009D232C" w:rsidRDefault="009D232C" w:rsidP="0090424D">
      <w:pPr>
        <w:wordWrap/>
        <w:autoSpaceDE/>
        <w:autoSpaceDN/>
        <w:spacing w:line="360" w:lineRule="auto"/>
        <w:ind w:firstLine="851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>Программа воспитания разработана на основе:</w:t>
      </w:r>
    </w:p>
    <w:p w:rsidR="009D232C" w:rsidRPr="009D232C" w:rsidRDefault="009D232C" w:rsidP="00A668D4">
      <w:pPr>
        <w:numPr>
          <w:ilvl w:val="0"/>
          <w:numId w:val="1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 xml:space="preserve">Закона РФ «Об образовании» от 29.12.2012 г. № 273 - ФЗ (принят </w:t>
      </w:r>
      <w:r w:rsidRPr="009D232C">
        <w:rPr>
          <w:rFonts w:eastAsia="Calibri"/>
          <w:kern w:val="0"/>
          <w:sz w:val="28"/>
          <w:szCs w:val="28"/>
          <w:lang w:val="ru-RU" w:eastAsia="en-US"/>
        </w:rPr>
        <w:lastRenderedPageBreak/>
        <w:t>Госдумой 21.12.2012г., одобрен Советом Федерации 26.12.2012г.)</w:t>
      </w:r>
    </w:p>
    <w:p w:rsidR="009D232C" w:rsidRPr="009D232C" w:rsidRDefault="009D232C" w:rsidP="00A668D4">
      <w:pPr>
        <w:numPr>
          <w:ilvl w:val="0"/>
          <w:numId w:val="1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>Изменений № 304 ФЗ в ФЗ «Об образовании» по вопросам воспитания обучающихся (принят Госдумой 22.07.2020 г., одобрен Советом Федерации 24.07.2020 г.);</w:t>
      </w:r>
    </w:p>
    <w:p w:rsidR="009D232C" w:rsidRDefault="009D232C" w:rsidP="00A668D4">
      <w:pPr>
        <w:numPr>
          <w:ilvl w:val="0"/>
          <w:numId w:val="1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>Уста</w:t>
      </w:r>
      <w:r w:rsidR="00E63538">
        <w:rPr>
          <w:rFonts w:eastAsia="Calibri"/>
          <w:kern w:val="0"/>
          <w:sz w:val="28"/>
          <w:szCs w:val="28"/>
          <w:lang w:val="ru-RU" w:eastAsia="en-US"/>
        </w:rPr>
        <w:t>ва ГБОУ Белокатайская коррекционная школа-интернат для обучающихся с ограниченными возможностями здоровья</w:t>
      </w:r>
      <w:r w:rsidRPr="009D232C">
        <w:rPr>
          <w:rFonts w:eastAsia="Calibri"/>
          <w:kern w:val="0"/>
          <w:sz w:val="28"/>
          <w:szCs w:val="28"/>
          <w:lang w:val="ru-RU" w:eastAsia="en-US"/>
        </w:rPr>
        <w:t>;</w:t>
      </w:r>
    </w:p>
    <w:p w:rsidR="00F827C8" w:rsidRPr="009D232C" w:rsidRDefault="00F827C8" w:rsidP="00A668D4">
      <w:pPr>
        <w:numPr>
          <w:ilvl w:val="0"/>
          <w:numId w:val="1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>
        <w:rPr>
          <w:rFonts w:eastAsia="Calibri"/>
          <w:kern w:val="0"/>
          <w:sz w:val="28"/>
          <w:szCs w:val="28"/>
          <w:lang w:val="ru-RU" w:eastAsia="en-US"/>
        </w:rPr>
        <w:t>Примерной программы воспитания</w:t>
      </w:r>
    </w:p>
    <w:p w:rsidR="009D232C" w:rsidRPr="009D232C" w:rsidRDefault="009D232C" w:rsidP="00A668D4">
      <w:pPr>
        <w:numPr>
          <w:ilvl w:val="0"/>
          <w:numId w:val="1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>Программы развития ОУ на 2019-2024гг.;</w:t>
      </w:r>
    </w:p>
    <w:p w:rsidR="009D232C" w:rsidRPr="009D232C" w:rsidRDefault="00CD4F7E" w:rsidP="00A668D4">
      <w:pPr>
        <w:numPr>
          <w:ilvl w:val="0"/>
          <w:numId w:val="1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CD4F7E">
        <w:rPr>
          <w:rFonts w:eastAsia="Calibri"/>
          <w:kern w:val="0"/>
          <w:sz w:val="28"/>
          <w:szCs w:val="28"/>
          <w:lang w:val="ru-RU" w:eastAsia="en-US"/>
        </w:rPr>
        <w:t>Адаптированная основная общеобразовательная программа начального общего образования обучающихся с задержкой психического развития (вариант 7.2.)</w:t>
      </w:r>
      <w:r w:rsidR="009D232C" w:rsidRPr="009D232C">
        <w:rPr>
          <w:rFonts w:eastAsia="Calibri"/>
          <w:kern w:val="0"/>
          <w:sz w:val="28"/>
          <w:szCs w:val="28"/>
          <w:lang w:val="ru-RU" w:eastAsia="en-US"/>
        </w:rPr>
        <w:t>;</w:t>
      </w:r>
    </w:p>
    <w:p w:rsidR="00AA4F96" w:rsidRPr="00E63538" w:rsidRDefault="00AA4F96" w:rsidP="00A668D4">
      <w:pPr>
        <w:numPr>
          <w:ilvl w:val="0"/>
          <w:numId w:val="1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>
        <w:rPr>
          <w:rFonts w:eastAsia="Calibri"/>
          <w:kern w:val="0"/>
          <w:sz w:val="28"/>
          <w:szCs w:val="28"/>
          <w:lang w:val="ru-RU" w:eastAsia="en-US"/>
        </w:rPr>
        <w:t>Недельной циклограммы воспитательной работы.</w:t>
      </w:r>
    </w:p>
    <w:p w:rsidR="0090424D" w:rsidRPr="0090424D" w:rsidRDefault="009D232C" w:rsidP="0090424D">
      <w:pPr>
        <w:tabs>
          <w:tab w:val="left" w:pos="1134"/>
        </w:tabs>
        <w:wordWrap/>
        <w:autoSpaceDE/>
        <w:autoSpaceDN/>
        <w:spacing w:line="360" w:lineRule="auto"/>
        <w:ind w:firstLine="709"/>
        <w:rPr>
          <w:rStyle w:val="a9"/>
          <w:rFonts w:ascii="Times New Roman" w:eastAsia="Calibri"/>
          <w:kern w:val="0"/>
          <w:sz w:val="28"/>
          <w:szCs w:val="28"/>
          <w:lang w:val="ru-RU" w:eastAsia="en-US"/>
        </w:rPr>
      </w:pPr>
      <w:r w:rsidRPr="00E63538">
        <w:rPr>
          <w:rStyle w:val="a9"/>
          <w:rFonts w:ascii="Times New Roman"/>
          <w:sz w:val="28"/>
          <w:szCs w:val="28"/>
          <w:lang w:val="ru-RU"/>
        </w:rPr>
        <w:t>Программа воспитания включает:</w:t>
      </w:r>
    </w:p>
    <w:p w:rsidR="009D232C" w:rsidRPr="009D232C" w:rsidRDefault="009D232C" w:rsidP="00A668D4">
      <w:pPr>
        <w:numPr>
          <w:ilvl w:val="0"/>
          <w:numId w:val="2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>план совместных профилактических меропр</w:t>
      </w:r>
      <w:r w:rsidR="00E63538">
        <w:rPr>
          <w:rFonts w:eastAsia="Calibri"/>
          <w:kern w:val="0"/>
          <w:sz w:val="28"/>
          <w:szCs w:val="28"/>
          <w:lang w:val="ru-RU" w:eastAsia="en-US"/>
        </w:rPr>
        <w:t>иятий КДН Белокатайского муниципального района, МВД России по Белокатайскому району в Республике Башкортостан</w:t>
      </w:r>
      <w:r w:rsidRPr="009D232C">
        <w:rPr>
          <w:rFonts w:eastAsia="Calibri"/>
          <w:kern w:val="0"/>
          <w:sz w:val="28"/>
          <w:szCs w:val="28"/>
          <w:lang w:val="ru-RU" w:eastAsia="en-US"/>
        </w:rPr>
        <w:t xml:space="preserve"> с ГБОУ </w:t>
      </w:r>
      <w:r w:rsidR="00E63538">
        <w:rPr>
          <w:rFonts w:eastAsia="Calibri"/>
          <w:kern w:val="0"/>
          <w:sz w:val="28"/>
          <w:szCs w:val="28"/>
          <w:lang w:val="ru-RU" w:eastAsia="en-US"/>
        </w:rPr>
        <w:t xml:space="preserve">Белокатайская КШИ </w:t>
      </w:r>
      <w:r w:rsidRPr="009D232C">
        <w:rPr>
          <w:rFonts w:eastAsia="Calibri"/>
          <w:kern w:val="0"/>
          <w:sz w:val="28"/>
          <w:szCs w:val="28"/>
          <w:lang w:val="ru-RU" w:eastAsia="en-US"/>
        </w:rPr>
        <w:t>по предупреждению правонарушений несовершеннолетних»;</w:t>
      </w:r>
    </w:p>
    <w:p w:rsidR="009D232C" w:rsidRPr="009D232C" w:rsidRDefault="009D232C" w:rsidP="00A668D4">
      <w:pPr>
        <w:numPr>
          <w:ilvl w:val="0"/>
          <w:numId w:val="2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>план работы Совета по профилактике правонарушений и безнадзорности среди несовершеннолетних;</w:t>
      </w:r>
    </w:p>
    <w:p w:rsidR="009D232C" w:rsidRPr="009D232C" w:rsidRDefault="009D232C" w:rsidP="00A668D4">
      <w:pPr>
        <w:numPr>
          <w:ilvl w:val="0"/>
          <w:numId w:val="2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>план мероприятий по антитеррору;</w:t>
      </w:r>
    </w:p>
    <w:p w:rsidR="009D232C" w:rsidRPr="009D232C" w:rsidRDefault="009D232C" w:rsidP="00A668D4">
      <w:pPr>
        <w:numPr>
          <w:ilvl w:val="0"/>
          <w:numId w:val="2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>план меропр</w:t>
      </w:r>
      <w:r w:rsidR="00E63538">
        <w:rPr>
          <w:rFonts w:eastAsia="Calibri"/>
          <w:kern w:val="0"/>
          <w:sz w:val="28"/>
          <w:szCs w:val="28"/>
          <w:lang w:val="ru-RU" w:eastAsia="en-US"/>
        </w:rPr>
        <w:t>иятий по профилактике ПАВ</w:t>
      </w:r>
      <w:r w:rsidRPr="009D232C">
        <w:rPr>
          <w:rFonts w:eastAsia="Calibri"/>
          <w:kern w:val="0"/>
          <w:sz w:val="28"/>
          <w:szCs w:val="28"/>
          <w:lang w:val="ru-RU" w:eastAsia="en-US"/>
        </w:rPr>
        <w:t>;</w:t>
      </w:r>
    </w:p>
    <w:p w:rsidR="009D232C" w:rsidRPr="009D232C" w:rsidRDefault="009D232C" w:rsidP="00A668D4">
      <w:pPr>
        <w:numPr>
          <w:ilvl w:val="0"/>
          <w:numId w:val="2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>план мероприятий по профилактике дорожно-транстпортного травматизма;</w:t>
      </w:r>
    </w:p>
    <w:p w:rsidR="009D232C" w:rsidRPr="009D232C" w:rsidRDefault="00CD4F7E" w:rsidP="00A668D4">
      <w:pPr>
        <w:numPr>
          <w:ilvl w:val="0"/>
          <w:numId w:val="2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>
        <w:rPr>
          <w:rFonts w:eastAsia="Calibri"/>
          <w:kern w:val="0"/>
          <w:sz w:val="28"/>
          <w:szCs w:val="28"/>
          <w:lang w:val="ru-RU" w:eastAsia="en-US"/>
        </w:rPr>
        <w:t>планы внеклассной работы (1 – 4</w:t>
      </w:r>
      <w:r w:rsidR="009D232C" w:rsidRPr="009D232C">
        <w:rPr>
          <w:rFonts w:eastAsia="Calibri"/>
          <w:kern w:val="0"/>
          <w:sz w:val="28"/>
          <w:szCs w:val="28"/>
          <w:lang w:val="ru-RU" w:eastAsia="en-US"/>
        </w:rPr>
        <w:t xml:space="preserve"> класс);</w:t>
      </w:r>
    </w:p>
    <w:p w:rsidR="009D232C" w:rsidRPr="009D232C" w:rsidRDefault="009D232C" w:rsidP="00A668D4">
      <w:pPr>
        <w:numPr>
          <w:ilvl w:val="0"/>
          <w:numId w:val="2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>программу по формированию законопослушного поведения несовершеннолетних через здоровый образ жизни;</w:t>
      </w:r>
    </w:p>
    <w:p w:rsidR="009D232C" w:rsidRPr="00AF1B23" w:rsidRDefault="009D232C" w:rsidP="00A668D4">
      <w:pPr>
        <w:numPr>
          <w:ilvl w:val="0"/>
          <w:numId w:val="2"/>
        </w:numPr>
        <w:tabs>
          <w:tab w:val="left" w:pos="1134"/>
        </w:tabs>
        <w:wordWrap/>
        <w:autoSpaceDE/>
        <w:autoSpaceDN/>
        <w:spacing w:line="360" w:lineRule="auto"/>
        <w:ind w:left="0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9D232C">
        <w:rPr>
          <w:rFonts w:eastAsia="Calibri"/>
          <w:kern w:val="0"/>
          <w:sz w:val="28"/>
          <w:szCs w:val="28"/>
          <w:lang w:val="ru-RU" w:eastAsia="en-US"/>
        </w:rPr>
        <w:t>программу «Социальная адаптация воспитанников»</w:t>
      </w:r>
    </w:p>
    <w:p w:rsidR="00D2654F" w:rsidRDefault="00D2654F" w:rsidP="0090424D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9001B2">
        <w:rPr>
          <w:color w:val="000000"/>
          <w:w w:val="0"/>
          <w:sz w:val="28"/>
          <w:szCs w:val="28"/>
          <w:lang w:val="ru-RU"/>
        </w:rPr>
        <w:t>Рабоч</w:t>
      </w:r>
      <w:r w:rsidR="00DA1248" w:rsidRPr="009001B2">
        <w:rPr>
          <w:color w:val="000000"/>
          <w:w w:val="0"/>
          <w:sz w:val="28"/>
          <w:szCs w:val="28"/>
          <w:lang w:val="ru-RU"/>
        </w:rPr>
        <w:t>ая</w:t>
      </w:r>
      <w:r w:rsidRPr="009001B2">
        <w:rPr>
          <w:color w:val="000000"/>
          <w:w w:val="0"/>
          <w:sz w:val="28"/>
          <w:szCs w:val="28"/>
          <w:lang w:val="ru-RU"/>
        </w:rPr>
        <w:t xml:space="preserve"> программ</w:t>
      </w:r>
      <w:r w:rsidR="00DA1248" w:rsidRPr="009001B2">
        <w:rPr>
          <w:color w:val="000000"/>
          <w:w w:val="0"/>
          <w:sz w:val="28"/>
          <w:szCs w:val="28"/>
          <w:lang w:val="ru-RU"/>
        </w:rPr>
        <w:t>а</w:t>
      </w:r>
      <w:r w:rsidRPr="009001B2">
        <w:rPr>
          <w:color w:val="000000"/>
          <w:w w:val="0"/>
          <w:sz w:val="28"/>
          <w:szCs w:val="28"/>
          <w:lang w:val="ru-RU"/>
        </w:rPr>
        <w:t xml:space="preserve"> воспитания </w:t>
      </w:r>
      <w:r w:rsidR="00C70499" w:rsidRPr="00C70499">
        <w:rPr>
          <w:bCs/>
          <w:color w:val="000000"/>
          <w:w w:val="0"/>
          <w:sz w:val="28"/>
          <w:szCs w:val="28"/>
          <w:lang w:val="ru-RU"/>
        </w:rPr>
        <w:t>Государственного бюджетного общеобразов</w:t>
      </w:r>
      <w:r w:rsidR="00CC7B43">
        <w:rPr>
          <w:bCs/>
          <w:color w:val="000000"/>
          <w:w w:val="0"/>
          <w:sz w:val="28"/>
          <w:szCs w:val="28"/>
          <w:lang w:val="ru-RU"/>
        </w:rPr>
        <w:t>ательного учреждения Белокатайская коррекционная школа-интернат для обучающихся с ограниченными возможностями здоровья</w:t>
      </w:r>
      <w:r w:rsidR="00C70499" w:rsidRPr="00C70499">
        <w:rPr>
          <w:color w:val="000000"/>
          <w:w w:val="0"/>
          <w:sz w:val="28"/>
          <w:szCs w:val="28"/>
          <w:lang w:val="ru-RU"/>
        </w:rPr>
        <w:t xml:space="preserve"> </w:t>
      </w:r>
      <w:r w:rsidRPr="009001B2">
        <w:rPr>
          <w:color w:val="000000"/>
          <w:w w:val="0"/>
          <w:sz w:val="28"/>
          <w:szCs w:val="28"/>
          <w:lang w:val="ru-RU"/>
        </w:rPr>
        <w:t xml:space="preserve"> </w:t>
      </w:r>
      <w:r w:rsidR="004125D0" w:rsidRPr="009001B2">
        <w:rPr>
          <w:color w:val="000000"/>
          <w:w w:val="0"/>
          <w:sz w:val="28"/>
          <w:szCs w:val="28"/>
          <w:lang w:val="ru-RU"/>
        </w:rPr>
        <w:t xml:space="preserve">(далее – </w:t>
      </w:r>
      <w:r w:rsidR="004125D0" w:rsidRPr="009001B2">
        <w:rPr>
          <w:color w:val="000000"/>
          <w:w w:val="0"/>
          <w:sz w:val="28"/>
          <w:szCs w:val="28"/>
          <w:lang w:val="ru-RU"/>
        </w:rPr>
        <w:lastRenderedPageBreak/>
        <w:t>школы</w:t>
      </w:r>
      <w:r w:rsidR="00C70499">
        <w:rPr>
          <w:color w:val="000000"/>
          <w:w w:val="0"/>
          <w:sz w:val="28"/>
          <w:szCs w:val="28"/>
          <w:lang w:val="ru-RU"/>
        </w:rPr>
        <w:t>-интернат</w:t>
      </w:r>
      <w:r w:rsidR="00AF1B23">
        <w:rPr>
          <w:color w:val="000000"/>
          <w:w w:val="0"/>
          <w:sz w:val="28"/>
          <w:szCs w:val="28"/>
          <w:lang w:val="ru-RU"/>
        </w:rPr>
        <w:t>а</w:t>
      </w:r>
      <w:r w:rsidR="004125D0" w:rsidRPr="009001B2">
        <w:rPr>
          <w:color w:val="000000"/>
          <w:w w:val="0"/>
          <w:sz w:val="28"/>
          <w:szCs w:val="28"/>
          <w:lang w:val="ru-RU"/>
        </w:rPr>
        <w:t xml:space="preserve">) </w:t>
      </w:r>
      <w:r w:rsidRPr="009001B2">
        <w:rPr>
          <w:color w:val="000000"/>
          <w:w w:val="0"/>
          <w:sz w:val="28"/>
          <w:szCs w:val="28"/>
          <w:lang w:val="ru-RU"/>
        </w:rPr>
        <w:t>включа</w:t>
      </w:r>
      <w:r w:rsidR="00DA1248" w:rsidRPr="009001B2">
        <w:rPr>
          <w:color w:val="000000"/>
          <w:w w:val="0"/>
          <w:sz w:val="28"/>
          <w:szCs w:val="28"/>
          <w:lang w:val="ru-RU"/>
        </w:rPr>
        <w:t>ет</w:t>
      </w:r>
      <w:r w:rsidRPr="009001B2">
        <w:rPr>
          <w:color w:val="000000"/>
          <w:w w:val="0"/>
          <w:sz w:val="28"/>
          <w:szCs w:val="28"/>
          <w:lang w:val="ru-RU"/>
        </w:rPr>
        <w:t xml:space="preserve"> в себя четыре основных раздела:</w:t>
      </w:r>
    </w:p>
    <w:p w:rsidR="00734A05" w:rsidRPr="009001B2" w:rsidRDefault="00734A05" w:rsidP="00D2654F">
      <w:pPr>
        <w:tabs>
          <w:tab w:val="left" w:pos="851"/>
        </w:tabs>
        <w:rPr>
          <w:color w:val="000000"/>
          <w:w w:val="0"/>
          <w:sz w:val="28"/>
          <w:szCs w:val="28"/>
          <w:lang w:val="ru-RU"/>
        </w:rPr>
      </w:pPr>
    </w:p>
    <w:p w:rsidR="009D232C" w:rsidRPr="00CD4F7E" w:rsidRDefault="00AF1B23" w:rsidP="00D36087">
      <w:pPr>
        <w:pStyle w:val="1"/>
        <w:rPr>
          <w:i w:val="0"/>
          <w:caps/>
          <w:kern w:val="16"/>
          <w:lang w:val="ru-RU"/>
        </w:rPr>
      </w:pPr>
      <w:bookmarkStart w:id="4" w:name="_Toc87955686"/>
      <w:bookmarkStart w:id="5" w:name="_Toc87955716"/>
      <w:bookmarkStart w:id="6" w:name="_Toc87955801"/>
      <w:r w:rsidRPr="00CD4F7E">
        <w:rPr>
          <w:i w:val="0"/>
          <w:caps/>
          <w:kern w:val="16"/>
          <w:lang w:val="ru-RU"/>
        </w:rPr>
        <w:t>1.</w:t>
      </w:r>
      <w:r w:rsidR="00D2654F" w:rsidRPr="00CD4F7E">
        <w:rPr>
          <w:i w:val="0"/>
          <w:caps/>
          <w:kern w:val="16"/>
          <w:lang w:val="ru-RU"/>
        </w:rPr>
        <w:t>Раздел «Особенности организуемого в школе</w:t>
      </w:r>
      <w:r w:rsidR="00C70499" w:rsidRPr="00CD4F7E">
        <w:rPr>
          <w:i w:val="0"/>
          <w:caps/>
          <w:kern w:val="16"/>
          <w:lang w:val="ru-RU"/>
        </w:rPr>
        <w:t>-интернате</w:t>
      </w:r>
      <w:r w:rsidRPr="00CD4F7E">
        <w:rPr>
          <w:i w:val="0"/>
          <w:caps/>
          <w:kern w:val="16"/>
          <w:lang w:val="ru-RU"/>
        </w:rPr>
        <w:t xml:space="preserve"> </w:t>
      </w:r>
      <w:r w:rsidR="00D2654F" w:rsidRPr="00CD4F7E">
        <w:rPr>
          <w:i w:val="0"/>
          <w:caps/>
          <w:kern w:val="16"/>
          <w:lang w:val="ru-RU"/>
        </w:rPr>
        <w:t>воспитательного процесса</w:t>
      </w:r>
      <w:r w:rsidR="009D232C" w:rsidRPr="00CD4F7E">
        <w:rPr>
          <w:i w:val="0"/>
          <w:caps/>
          <w:kern w:val="16"/>
          <w:lang w:val="ru-RU"/>
        </w:rPr>
        <w:t>»</w:t>
      </w:r>
      <w:bookmarkEnd w:id="4"/>
      <w:bookmarkEnd w:id="5"/>
      <w:bookmarkEnd w:id="6"/>
    </w:p>
    <w:p w:rsidR="0090424D" w:rsidRDefault="0090424D" w:rsidP="0090424D">
      <w:pPr>
        <w:wordWrap/>
        <w:spacing w:line="360" w:lineRule="auto"/>
        <w:ind w:firstLine="709"/>
        <w:rPr>
          <w:b/>
          <w:sz w:val="28"/>
          <w:szCs w:val="28"/>
          <w:lang w:val="ru-RU"/>
        </w:rPr>
      </w:pPr>
    </w:p>
    <w:p w:rsidR="00AF1B23" w:rsidRPr="00AF1B23" w:rsidRDefault="00AF1B23" w:rsidP="0090424D">
      <w:pPr>
        <w:wordWrap/>
        <w:spacing w:line="360" w:lineRule="auto"/>
        <w:ind w:firstLine="709"/>
        <w:rPr>
          <w:b/>
          <w:sz w:val="28"/>
          <w:szCs w:val="28"/>
          <w:lang w:val="ru-RU"/>
        </w:rPr>
      </w:pPr>
      <w:r w:rsidRPr="00AF1B23">
        <w:rPr>
          <w:b/>
          <w:sz w:val="28"/>
          <w:szCs w:val="28"/>
          <w:lang w:val="ru-RU"/>
        </w:rPr>
        <w:t>Инфраструктура учреждения</w:t>
      </w:r>
    </w:p>
    <w:p w:rsidR="00AF1B23" w:rsidRPr="00AF1B2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Школа располагается</w:t>
      </w:r>
      <w:r w:rsidR="00CC7B43">
        <w:rPr>
          <w:sz w:val="28"/>
          <w:szCs w:val="28"/>
          <w:lang w:val="ru-RU"/>
        </w:rPr>
        <w:t xml:space="preserve"> на территории Белокатайского</w:t>
      </w:r>
      <w:r w:rsidRPr="00AF1B23">
        <w:rPr>
          <w:sz w:val="28"/>
          <w:szCs w:val="28"/>
          <w:lang w:val="ru-RU"/>
        </w:rPr>
        <w:t xml:space="preserve"> муниципального район</w:t>
      </w:r>
      <w:r w:rsidR="00CC7B43">
        <w:rPr>
          <w:sz w:val="28"/>
          <w:szCs w:val="28"/>
          <w:lang w:val="ru-RU"/>
        </w:rPr>
        <w:t>а по адресу: Республика Башкортостан, Белокатайский район</w:t>
      </w:r>
      <w:r w:rsidRPr="00AF1B23">
        <w:rPr>
          <w:sz w:val="28"/>
          <w:szCs w:val="28"/>
          <w:lang w:val="ru-RU"/>
        </w:rPr>
        <w:t>,</w:t>
      </w:r>
      <w:r w:rsidR="00CC7B43">
        <w:rPr>
          <w:sz w:val="28"/>
          <w:szCs w:val="28"/>
          <w:lang w:val="ru-RU"/>
        </w:rPr>
        <w:t>с.Старобелокатай ул.Советская , д.54</w:t>
      </w:r>
    </w:p>
    <w:p w:rsidR="00AF1B23" w:rsidRPr="00AF1B2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Образовательному учреждению принадлежат:</w:t>
      </w:r>
    </w:p>
    <w:p w:rsidR="00AF1B23" w:rsidRPr="00AF1B23" w:rsidRDefault="00CC7B4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1.Учебный корпус включает 2 этажа  на 1</w:t>
      </w:r>
      <w:r w:rsidR="00AF1B23" w:rsidRPr="00AF1B23">
        <w:rPr>
          <w:sz w:val="28"/>
          <w:szCs w:val="28"/>
          <w:lang w:val="ru-RU"/>
        </w:rPr>
        <w:t>20 посадочных мест. На первом этаже,</w:t>
      </w:r>
      <w:r>
        <w:rPr>
          <w:sz w:val="28"/>
          <w:szCs w:val="28"/>
          <w:lang w:val="ru-RU"/>
        </w:rPr>
        <w:t xml:space="preserve"> </w:t>
      </w:r>
      <w:r w:rsidR="00AF1B23" w:rsidRPr="00AF1B23">
        <w:rPr>
          <w:sz w:val="28"/>
          <w:szCs w:val="28"/>
          <w:lang w:val="ru-RU"/>
        </w:rPr>
        <w:t xml:space="preserve"> расположены:</w:t>
      </w:r>
    </w:p>
    <w:p w:rsidR="00CC7B43" w:rsidRDefault="00AF1B2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кабинет социально-бытовой ориентировки (СБО);</w:t>
      </w:r>
    </w:p>
    <w:p w:rsidR="00CC7B43" w:rsidRPr="00AF1B23" w:rsidRDefault="00CC7B4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учебно-производственная мастерская «Столярное дело»</w:t>
      </w:r>
    </w:p>
    <w:p w:rsidR="00CC7B43" w:rsidRPr="00AF1B23" w:rsidRDefault="00CC7B4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медицинский кабинет;</w:t>
      </w:r>
    </w:p>
    <w:p w:rsidR="00CC7B43" w:rsidRPr="00AF1B23" w:rsidRDefault="00CC7B4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изолятор;</w:t>
      </w:r>
    </w:p>
    <w:p w:rsidR="00AF1B23" w:rsidRPr="00AF1B23" w:rsidRDefault="00CC7B4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столовая и пищеблок</w:t>
      </w:r>
    </w:p>
    <w:p w:rsidR="00AF1B23" w:rsidRDefault="00CC7B4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гардеробная</w:t>
      </w:r>
    </w:p>
    <w:p w:rsidR="00CC7B43" w:rsidRDefault="00CC7B4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санузлы</w:t>
      </w:r>
    </w:p>
    <w:p w:rsidR="00CC7B43" w:rsidRPr="00AF1B23" w:rsidRDefault="00CC7B4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маниторная</w:t>
      </w:r>
    </w:p>
    <w:p w:rsidR="00AF1B23" w:rsidRPr="00AF1B23" w:rsidRDefault="00CC7B4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кабинет логопеда</w:t>
      </w:r>
    </w:p>
    <w:p w:rsidR="00201AF3" w:rsidRDefault="00CC7B4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Второй этаж </w:t>
      </w:r>
      <w:r w:rsidR="00AF1B23" w:rsidRPr="00AF1B23">
        <w:rPr>
          <w:sz w:val="28"/>
          <w:szCs w:val="28"/>
          <w:lang w:val="ru-RU"/>
        </w:rPr>
        <w:t xml:space="preserve">включает в себя </w:t>
      </w:r>
    </w:p>
    <w:p w:rsidR="00CC7B43" w:rsidRPr="00201AF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 учебных классов;</w:t>
      </w:r>
      <w:r w:rsidR="00CC7B43" w:rsidRPr="00AF1B23">
        <w:rPr>
          <w:sz w:val="28"/>
          <w:szCs w:val="28"/>
          <w:lang w:val="ru-RU"/>
        </w:rPr>
        <w:t xml:space="preserve"> </w:t>
      </w:r>
    </w:p>
    <w:p w:rsidR="00CC7B43" w:rsidRDefault="0090424D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C7B43" w:rsidRPr="00201AF3">
        <w:rPr>
          <w:sz w:val="28"/>
          <w:szCs w:val="28"/>
          <w:lang w:val="ru-RU"/>
        </w:rPr>
        <w:t>кабинет сельскохозяйственного труда;</w:t>
      </w:r>
    </w:p>
    <w:p w:rsidR="00201AF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кабинет швейное дело</w:t>
      </w:r>
    </w:p>
    <w:p w:rsidR="00201AF3" w:rsidRPr="00AF1B2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актовый зал</w:t>
      </w:r>
    </w:p>
    <w:p w:rsidR="00201AF3" w:rsidRPr="00AF1B2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кабинет педагога-психолога;</w:t>
      </w:r>
    </w:p>
    <w:p w:rsidR="00201AF3" w:rsidRPr="00AF1B2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кабинет ЛФК;</w:t>
      </w:r>
    </w:p>
    <w:p w:rsidR="00201AF3" w:rsidRPr="00AF1B2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сенсорная комната;</w:t>
      </w:r>
    </w:p>
    <w:p w:rsidR="00AF1B23" w:rsidRDefault="0090424D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201AF3">
        <w:rPr>
          <w:sz w:val="28"/>
          <w:szCs w:val="28"/>
          <w:lang w:val="ru-RU"/>
        </w:rPr>
        <w:t>чительская;</w:t>
      </w:r>
    </w:p>
    <w:p w:rsidR="00201AF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кабинет директора;</w:t>
      </w:r>
    </w:p>
    <w:p w:rsidR="00201AF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библиотека;</w:t>
      </w:r>
    </w:p>
    <w:p w:rsidR="00201AF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лаборантская;</w:t>
      </w:r>
    </w:p>
    <w:p w:rsidR="00201AF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санузла</w:t>
      </w:r>
      <w:r w:rsidR="0090424D">
        <w:rPr>
          <w:sz w:val="28"/>
          <w:szCs w:val="28"/>
          <w:lang w:val="ru-RU"/>
        </w:rPr>
        <w:t>.</w:t>
      </w:r>
    </w:p>
    <w:p w:rsidR="00AF1B23" w:rsidRPr="00AF1B2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2. Спальный корпус.</w:t>
      </w:r>
    </w:p>
    <w:p w:rsidR="00AF1B23" w:rsidRPr="00AF1B2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На первом этаже</w:t>
      </w:r>
      <w:r w:rsidRPr="00AF1B23">
        <w:rPr>
          <w:rStyle w:val="a9"/>
          <w:rFonts w:ascii="Times New Roman"/>
          <w:sz w:val="28"/>
          <w:szCs w:val="28"/>
          <w:lang w:val="ru-RU"/>
        </w:rPr>
        <w:t xml:space="preserve"> </w:t>
      </w:r>
    </w:p>
    <w:p w:rsidR="00AF1B23" w:rsidRDefault="0090424D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01AF3">
        <w:rPr>
          <w:sz w:val="28"/>
          <w:szCs w:val="28"/>
          <w:lang w:val="ru-RU"/>
        </w:rPr>
        <w:t>2 комната гигиены;</w:t>
      </w:r>
    </w:p>
    <w:p w:rsidR="00201AF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комната отдыха;</w:t>
      </w:r>
    </w:p>
    <w:p w:rsidR="00201AF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изолятора;</w:t>
      </w:r>
    </w:p>
    <w:p w:rsidR="00201AF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гардеробная;</w:t>
      </w:r>
    </w:p>
    <w:p w:rsidR="00201AF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сушилка;</w:t>
      </w:r>
    </w:p>
    <w:p w:rsidR="00201AF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медицинский кабинет;</w:t>
      </w:r>
    </w:p>
    <w:p w:rsidR="00201AF3" w:rsidRPr="00AF1B2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спальные комнаты;</w:t>
      </w:r>
    </w:p>
    <w:p w:rsidR="00AF1B23" w:rsidRPr="00AF1B2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 xml:space="preserve">Второй </w:t>
      </w:r>
      <w:r w:rsidR="00201AF3">
        <w:rPr>
          <w:sz w:val="28"/>
          <w:szCs w:val="28"/>
          <w:lang w:val="ru-RU"/>
        </w:rPr>
        <w:t>этаж</w:t>
      </w:r>
      <w:r w:rsidRPr="00AF1B23">
        <w:rPr>
          <w:sz w:val="28"/>
          <w:szCs w:val="28"/>
          <w:lang w:val="ru-RU"/>
        </w:rPr>
        <w:t xml:space="preserve"> включает:</w:t>
      </w:r>
    </w:p>
    <w:p w:rsidR="00AF1B23" w:rsidRPr="00AF1B23" w:rsidRDefault="0090424D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01AF3">
        <w:rPr>
          <w:sz w:val="28"/>
          <w:szCs w:val="28"/>
          <w:lang w:val="ru-RU"/>
        </w:rPr>
        <w:t xml:space="preserve">2 </w:t>
      </w:r>
      <w:r w:rsidR="00AF1B23" w:rsidRPr="00AF1B23">
        <w:rPr>
          <w:sz w:val="28"/>
          <w:szCs w:val="28"/>
          <w:lang w:val="ru-RU"/>
        </w:rPr>
        <w:t>игровых комнаты;</w:t>
      </w:r>
    </w:p>
    <w:p w:rsidR="00AF1B23" w:rsidRPr="00AF1B23" w:rsidRDefault="0090424D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</w:t>
      </w:r>
      <w:r w:rsidR="00201AF3">
        <w:rPr>
          <w:sz w:val="28"/>
          <w:szCs w:val="28"/>
          <w:lang w:val="ru-RU"/>
        </w:rPr>
        <w:t>пальные комнаты</w:t>
      </w:r>
      <w:r w:rsidR="00AF1B23" w:rsidRPr="00AF1B23">
        <w:rPr>
          <w:sz w:val="28"/>
          <w:szCs w:val="28"/>
          <w:lang w:val="ru-RU"/>
        </w:rPr>
        <w:t>;</w:t>
      </w:r>
    </w:p>
    <w:p w:rsidR="00AF1B23" w:rsidRPr="00AF1B23" w:rsidRDefault="00201AF3" w:rsidP="00A668D4">
      <w:pPr>
        <w:numPr>
          <w:ilvl w:val="0"/>
          <w:numId w:val="3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комнаты гигиены</w:t>
      </w:r>
      <w:r w:rsidR="00AF1B23" w:rsidRPr="00AF1B23">
        <w:rPr>
          <w:sz w:val="28"/>
          <w:szCs w:val="28"/>
          <w:lang w:val="ru-RU"/>
        </w:rPr>
        <w:t>;</w:t>
      </w:r>
    </w:p>
    <w:p w:rsidR="00AF1B23" w:rsidRPr="00AF1B2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Школа-интернат располагает такими жизненно важными объектами как ба</w:t>
      </w:r>
      <w:r w:rsidR="00201AF3">
        <w:rPr>
          <w:sz w:val="28"/>
          <w:szCs w:val="28"/>
          <w:lang w:val="ru-RU"/>
        </w:rPr>
        <w:t>нно-прачечный корпус, хозблок с гаражем.</w:t>
      </w:r>
    </w:p>
    <w:p w:rsidR="00AF1B23" w:rsidRPr="00AF1B2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Все внутренние объекты соединены между собой теплыми переходами.</w:t>
      </w:r>
      <w:r w:rsidR="00FD71A3">
        <w:rPr>
          <w:sz w:val="28"/>
          <w:szCs w:val="28"/>
          <w:lang w:val="ru-RU"/>
        </w:rPr>
        <w:t xml:space="preserve"> </w:t>
      </w:r>
      <w:r w:rsidRPr="00AF1B23">
        <w:rPr>
          <w:sz w:val="28"/>
          <w:szCs w:val="28"/>
          <w:lang w:val="ru-RU"/>
        </w:rPr>
        <w:t>На территории школы-интерната расположен земельный  участок и фруктовый сад,  где дети под руководством учителя сельскохозяйственного труда  ежегодно выращивают овощи и собирают богатый урожай, что является хорошей базой для прохождения трудовой практики. Также на территории образовательного учреждения разбиты многочисленные цветники, которые украшают ландшафт и способствуют формированию эстетического вкуса детей, дают первоначальный опыт в создании дизайна окружающего пространства.</w:t>
      </w:r>
    </w:p>
    <w:p w:rsidR="00AF1B23" w:rsidRPr="00AF1B2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Вокруг школы-интерната, по всему периметру участка, имеется ограждение, соответствующее нормам СанПиН. На территории школы-интерната имеется зона отдыха, игровая площадка, спортивный городок.</w:t>
      </w:r>
    </w:p>
    <w:p w:rsidR="00AF1B23" w:rsidRPr="00AA4F96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A4F96">
        <w:rPr>
          <w:sz w:val="28"/>
          <w:szCs w:val="28"/>
          <w:lang w:val="ru-RU"/>
        </w:rPr>
        <w:lastRenderedPageBreak/>
        <w:t>2. Контингент обучающихся</w:t>
      </w:r>
    </w:p>
    <w:p w:rsidR="00AF1B23" w:rsidRPr="00AF1B2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 xml:space="preserve">Обучающиеся, воспитанники образовательного учреждения ещё в раннем детстве приобрели негативный социальный опыт: отягощенная наследственность, неблагоприятные биологические и социальные факторы. Для наших воспитанников характерны: неуверенность, завышенная или заниженная самооценка, нарушение процесса саморегуляции, безразличное отношение к окружающему миру, наличие вредных привычек. У воспитанников наблюдается снижение познавательной активности, бедность словарного запаса. Большинство обучающихся, воспитанников не способны противостоять негативному воздействию извне, для них характерна несоциализированность (от неспособности адаптироваться к новым обстоятельствам до различного проявления девиантного поведения). Поскольку дети, обучающиеся и воспитывающиеся в школе-интернате, в основном, из неблагополучных семей, соответственно,  их развитие идет по особому пути, у них формируются специфические черты характера, поведение. Поэтому образовательный процесс в нашем образовательном учреждении ведётся целенаправленно, комплексно с учетом психологических, медицинских, социальных и педагогических проблем ребенка, создаются условия для личностного роста каждого воспитанника. </w:t>
      </w:r>
    </w:p>
    <w:p w:rsidR="00AF1B23" w:rsidRPr="00AF1B2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Для большинства наших воспитанников характерны следующие проблемы:</w:t>
      </w:r>
    </w:p>
    <w:p w:rsidR="00AF1B23" w:rsidRP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 xml:space="preserve">психологического характера - тревожность, вялость эмоциональной сферы, слабое развитие коммуникативной сферы, преобладание защитных форм поведения в конфликтных ситуациях, </w:t>
      </w:r>
      <w:r w:rsidR="001A5357">
        <w:rPr>
          <w:sz w:val="28"/>
          <w:szCs w:val="28"/>
          <w:lang w:val="ru-RU"/>
        </w:rPr>
        <w:t xml:space="preserve"> агрессия</w:t>
      </w:r>
      <w:r w:rsidRPr="00AF1B23">
        <w:rPr>
          <w:sz w:val="28"/>
          <w:szCs w:val="28"/>
          <w:lang w:val="ru-RU"/>
        </w:rPr>
        <w:t>;</w:t>
      </w:r>
    </w:p>
    <w:p w:rsidR="00AF1B23" w:rsidRP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социального характера - низкая активность, неуверенность в ценностных ориентирах, потребительское отношение, слабо развитые навыки самообслуживания, восприятие труда как наказание;</w:t>
      </w:r>
    </w:p>
    <w:p w:rsidR="00AF1B23" w:rsidRP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педагогического характера - асоциальное поведение, опыт употребления алкоголя, курения, употребление нецензурных выражений, негативные последствия прежней жизни в семье, неумение и часто нежелание учиться в виду недоразвития познавательной активности.</w:t>
      </w:r>
    </w:p>
    <w:p w:rsidR="00AF1B23" w:rsidRPr="00AF1B2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3. Взаимодействие с социумом</w:t>
      </w:r>
    </w:p>
    <w:p w:rsidR="00AF1B23" w:rsidRPr="00AF1B2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lastRenderedPageBreak/>
        <w:t>Образовательное пространство характеризуется через сотрудничество со следующими социальными партнерами:</w:t>
      </w:r>
    </w:p>
    <w:p w:rsidR="00AF1B23" w:rsidRP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детская школа искусств - посещение выставок, концертов;</w:t>
      </w:r>
    </w:p>
    <w:p w:rsidR="00AF1B23" w:rsidRP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краеведческий музей-экс</w:t>
      </w:r>
      <w:r w:rsidR="001A5357">
        <w:rPr>
          <w:sz w:val="28"/>
          <w:szCs w:val="28"/>
          <w:lang w:val="ru-RU"/>
        </w:rPr>
        <w:t>курсии, встречи с ветеранами ВОВ</w:t>
      </w:r>
      <w:r w:rsidRPr="00AF1B23">
        <w:rPr>
          <w:sz w:val="28"/>
          <w:szCs w:val="28"/>
          <w:lang w:val="ru-RU"/>
        </w:rPr>
        <w:t>:</w:t>
      </w:r>
    </w:p>
    <w:p w:rsidR="00AF1B23" w:rsidRP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районная  библиотека  - литературные гостиные;</w:t>
      </w:r>
    </w:p>
    <w:p w:rsidR="00AF1B23" w:rsidRP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территориальное лесничество – экскурсии в лесной питомник, изготовление кормушек скворечников для птиц;</w:t>
      </w:r>
    </w:p>
    <w:p w:rsidR="00AF1B23" w:rsidRPr="00AF1B23" w:rsidRDefault="00FD71A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F1B23" w:rsidRPr="00AF1B23">
        <w:rPr>
          <w:sz w:val="28"/>
          <w:szCs w:val="28"/>
          <w:lang w:val="ru-RU"/>
        </w:rPr>
        <w:t>пожарная государственная служба  - беседы, экскурсии;</w:t>
      </w:r>
    </w:p>
    <w:p w:rsidR="00AF1B23" w:rsidRPr="00960FBF" w:rsidRDefault="00960FBF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960FBF">
        <w:rPr>
          <w:sz w:val="28"/>
          <w:szCs w:val="28"/>
          <w:lang w:val="ru-RU"/>
        </w:rPr>
        <w:t>ОГИБДД ОМВД России по Белокатайскому району</w:t>
      </w:r>
      <w:r w:rsidR="00AF1B23" w:rsidRPr="00960FBF">
        <w:rPr>
          <w:sz w:val="28"/>
          <w:szCs w:val="28"/>
          <w:lang w:val="ru-RU"/>
        </w:rPr>
        <w:t xml:space="preserve"> - беседы, видеофильмы,</w:t>
      </w:r>
    </w:p>
    <w:p w:rsidR="00960FBF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960FBF">
        <w:rPr>
          <w:sz w:val="28"/>
          <w:szCs w:val="28"/>
          <w:lang w:val="ru-RU"/>
        </w:rPr>
        <w:t xml:space="preserve">Редакция муниципальной газеты </w:t>
      </w:r>
      <w:r w:rsidR="00960FBF" w:rsidRPr="00960FBF">
        <w:rPr>
          <w:sz w:val="28"/>
          <w:szCs w:val="28"/>
          <w:lang w:val="ru-RU"/>
        </w:rPr>
        <w:t>«Новый Белокатай</w:t>
      </w:r>
      <w:r w:rsidRPr="00960FBF">
        <w:rPr>
          <w:sz w:val="28"/>
          <w:szCs w:val="28"/>
          <w:lang w:val="ru-RU"/>
        </w:rPr>
        <w:t xml:space="preserve">» - размещение статей о деятельности образовательного учреждения.  </w:t>
      </w:r>
    </w:p>
    <w:p w:rsidR="00527018" w:rsidRDefault="00527018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527018">
        <w:rPr>
          <w:sz w:val="28"/>
          <w:szCs w:val="28"/>
          <w:lang w:val="ru-RU"/>
        </w:rPr>
        <w:t xml:space="preserve">Муниципальное казенное учреждение клуб детей, подростков и молодежи «Спутник» муниципального района Белокатайский район </w:t>
      </w:r>
      <w:r>
        <w:rPr>
          <w:sz w:val="28"/>
          <w:szCs w:val="28"/>
          <w:lang w:val="ru-RU"/>
        </w:rPr>
        <w:t>– организация различных развлекательных мероприятий.</w:t>
      </w:r>
    </w:p>
    <w:p w:rsidR="00960FBF" w:rsidRPr="008A23C9" w:rsidRDefault="00527018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 молодежной политики и спорта администрации МР Белокатайский район- проведение различных мероприятий. Оказание благотворительной помощи в рамках различных акций.</w:t>
      </w:r>
      <w:r w:rsidR="00AF1B23" w:rsidRPr="00960FBF">
        <w:rPr>
          <w:sz w:val="28"/>
          <w:szCs w:val="28"/>
          <w:lang w:val="ru-RU"/>
        </w:rPr>
        <w:t xml:space="preserve">   </w:t>
      </w:r>
    </w:p>
    <w:p w:rsidR="00AF1B23" w:rsidRPr="008A23C9" w:rsidRDefault="00AF1B23" w:rsidP="0090424D">
      <w:pPr>
        <w:pStyle w:val="a8"/>
        <w:wordWrap/>
        <w:spacing w:line="360" w:lineRule="auto"/>
        <w:ind w:firstLine="709"/>
        <w:rPr>
          <w:sz w:val="28"/>
          <w:szCs w:val="28"/>
          <w:lang w:val="ru-RU"/>
        </w:rPr>
      </w:pPr>
      <w:r w:rsidRPr="008A23C9">
        <w:rPr>
          <w:sz w:val="28"/>
          <w:szCs w:val="28"/>
          <w:lang w:val="ru-RU"/>
        </w:rPr>
        <w:t>Учитывая</w:t>
      </w:r>
      <w:r w:rsidRPr="008A23C9">
        <w:rPr>
          <w:sz w:val="28"/>
          <w:szCs w:val="28"/>
          <w:lang w:val="ru-RU"/>
        </w:rPr>
        <w:t xml:space="preserve"> </w:t>
      </w:r>
      <w:r w:rsidRPr="008A23C9">
        <w:rPr>
          <w:sz w:val="28"/>
          <w:szCs w:val="28"/>
          <w:lang w:val="ru-RU"/>
        </w:rPr>
        <w:t>концепцию</w:t>
      </w:r>
      <w:r w:rsidRPr="008A23C9">
        <w:rPr>
          <w:sz w:val="28"/>
          <w:szCs w:val="28"/>
          <w:lang w:val="ru-RU"/>
        </w:rPr>
        <w:t xml:space="preserve"> </w:t>
      </w:r>
      <w:r w:rsidRPr="008A23C9">
        <w:rPr>
          <w:sz w:val="28"/>
          <w:szCs w:val="28"/>
          <w:lang w:val="ru-RU"/>
        </w:rPr>
        <w:t>образовательной</w:t>
      </w:r>
      <w:r w:rsidRPr="008A23C9">
        <w:rPr>
          <w:sz w:val="28"/>
          <w:szCs w:val="28"/>
          <w:lang w:val="ru-RU"/>
        </w:rPr>
        <w:t xml:space="preserve"> </w:t>
      </w:r>
      <w:r w:rsidRPr="008A23C9">
        <w:rPr>
          <w:sz w:val="28"/>
          <w:szCs w:val="28"/>
          <w:lang w:val="ru-RU"/>
        </w:rPr>
        <w:t>программы</w:t>
      </w:r>
      <w:r w:rsidRPr="008A23C9">
        <w:rPr>
          <w:sz w:val="28"/>
          <w:szCs w:val="28"/>
          <w:lang w:val="ru-RU"/>
        </w:rPr>
        <w:t xml:space="preserve">, </w:t>
      </w:r>
      <w:r w:rsidRPr="008A23C9">
        <w:rPr>
          <w:sz w:val="28"/>
          <w:szCs w:val="28"/>
          <w:lang w:val="ru-RU"/>
        </w:rPr>
        <w:t>особенности</w:t>
      </w:r>
      <w:r w:rsidRPr="008A23C9">
        <w:rPr>
          <w:sz w:val="28"/>
          <w:szCs w:val="28"/>
          <w:lang w:val="ru-RU"/>
        </w:rPr>
        <w:t xml:space="preserve">, </w:t>
      </w:r>
      <w:r w:rsidRPr="008A23C9">
        <w:rPr>
          <w:sz w:val="28"/>
          <w:szCs w:val="28"/>
          <w:lang w:val="ru-RU"/>
        </w:rPr>
        <w:t>специфику</w:t>
      </w:r>
      <w:r w:rsidRPr="00AF1B23">
        <w:rPr>
          <w:lang w:val="ru-RU"/>
        </w:rPr>
        <w:t xml:space="preserve"> </w:t>
      </w:r>
      <w:r w:rsidRPr="008A23C9">
        <w:rPr>
          <w:sz w:val="28"/>
          <w:szCs w:val="28"/>
          <w:lang w:val="ru-RU"/>
        </w:rPr>
        <w:t>деятельности</w:t>
      </w:r>
      <w:r w:rsidRPr="008A23C9">
        <w:rPr>
          <w:sz w:val="28"/>
          <w:szCs w:val="28"/>
          <w:lang w:val="ru-RU"/>
        </w:rPr>
        <w:t xml:space="preserve"> </w:t>
      </w:r>
      <w:r w:rsidRPr="008A23C9">
        <w:rPr>
          <w:sz w:val="28"/>
          <w:szCs w:val="28"/>
          <w:lang w:val="ru-RU"/>
        </w:rPr>
        <w:t>образовательного</w:t>
      </w:r>
      <w:r w:rsidRPr="008A23C9">
        <w:rPr>
          <w:sz w:val="28"/>
          <w:szCs w:val="28"/>
          <w:lang w:val="ru-RU"/>
        </w:rPr>
        <w:t xml:space="preserve"> </w:t>
      </w:r>
      <w:r w:rsidRPr="008A23C9">
        <w:rPr>
          <w:sz w:val="28"/>
          <w:szCs w:val="28"/>
          <w:lang w:val="ru-RU"/>
        </w:rPr>
        <w:t>учреждения</w:t>
      </w:r>
      <w:r w:rsidRPr="008A23C9">
        <w:rPr>
          <w:sz w:val="28"/>
          <w:szCs w:val="28"/>
          <w:lang w:val="ru-RU"/>
        </w:rPr>
        <w:t xml:space="preserve">, </w:t>
      </w:r>
      <w:r w:rsidRPr="008A23C9">
        <w:rPr>
          <w:sz w:val="28"/>
          <w:szCs w:val="28"/>
          <w:lang w:val="ru-RU"/>
        </w:rPr>
        <w:t>в</w:t>
      </w:r>
      <w:r w:rsidRPr="008A23C9">
        <w:rPr>
          <w:sz w:val="28"/>
          <w:szCs w:val="28"/>
          <w:lang w:val="ru-RU"/>
        </w:rPr>
        <w:t xml:space="preserve"> </w:t>
      </w:r>
      <w:r w:rsidRPr="008A23C9">
        <w:rPr>
          <w:sz w:val="28"/>
          <w:szCs w:val="28"/>
          <w:lang w:val="ru-RU"/>
        </w:rPr>
        <w:t>школе</w:t>
      </w:r>
      <w:r w:rsidRPr="008A23C9">
        <w:rPr>
          <w:sz w:val="28"/>
          <w:szCs w:val="28"/>
          <w:lang w:val="ru-RU"/>
        </w:rPr>
        <w:t>-</w:t>
      </w:r>
      <w:r w:rsidRPr="008A23C9">
        <w:rPr>
          <w:sz w:val="28"/>
          <w:szCs w:val="28"/>
          <w:lang w:val="ru-RU"/>
        </w:rPr>
        <w:t>интернате</w:t>
      </w:r>
      <w:r w:rsidRPr="008A23C9">
        <w:rPr>
          <w:sz w:val="28"/>
          <w:szCs w:val="28"/>
          <w:lang w:val="ru-RU"/>
        </w:rPr>
        <w:t xml:space="preserve"> </w:t>
      </w:r>
      <w:r w:rsidRPr="008A23C9">
        <w:rPr>
          <w:sz w:val="28"/>
          <w:szCs w:val="28"/>
          <w:lang w:val="ru-RU"/>
        </w:rPr>
        <w:t>соблюдаются</w:t>
      </w:r>
      <w:r w:rsidRPr="008A23C9">
        <w:rPr>
          <w:sz w:val="28"/>
          <w:szCs w:val="28"/>
          <w:lang w:val="ru-RU"/>
        </w:rPr>
        <w:t xml:space="preserve"> </w:t>
      </w:r>
      <w:r w:rsidRPr="008A23C9">
        <w:rPr>
          <w:sz w:val="28"/>
          <w:szCs w:val="28"/>
          <w:lang w:val="ru-RU"/>
        </w:rPr>
        <w:t>следующие</w:t>
      </w:r>
      <w:r w:rsidRPr="008A23C9">
        <w:rPr>
          <w:sz w:val="28"/>
          <w:szCs w:val="28"/>
          <w:lang w:val="ru-RU"/>
        </w:rPr>
        <w:t xml:space="preserve"> </w:t>
      </w:r>
      <w:r w:rsidRPr="008A23C9">
        <w:rPr>
          <w:sz w:val="28"/>
          <w:szCs w:val="28"/>
          <w:lang w:val="ru-RU"/>
        </w:rPr>
        <w:t>принципы</w:t>
      </w:r>
      <w:r w:rsidRPr="008A23C9">
        <w:rPr>
          <w:sz w:val="28"/>
          <w:szCs w:val="28"/>
          <w:lang w:val="ru-RU"/>
        </w:rPr>
        <w:t xml:space="preserve"> </w:t>
      </w:r>
      <w:r w:rsidRPr="008A23C9">
        <w:rPr>
          <w:sz w:val="28"/>
          <w:szCs w:val="28"/>
          <w:lang w:val="ru-RU"/>
        </w:rPr>
        <w:t>обучения</w:t>
      </w:r>
      <w:r w:rsidRPr="008A23C9">
        <w:rPr>
          <w:sz w:val="28"/>
          <w:szCs w:val="28"/>
          <w:lang w:val="ru-RU"/>
        </w:rPr>
        <w:t xml:space="preserve"> </w:t>
      </w:r>
      <w:r w:rsidRPr="008A23C9">
        <w:rPr>
          <w:sz w:val="28"/>
          <w:szCs w:val="28"/>
          <w:lang w:val="ru-RU"/>
        </w:rPr>
        <w:t>и</w:t>
      </w:r>
      <w:r w:rsidRPr="008A23C9">
        <w:rPr>
          <w:sz w:val="28"/>
          <w:szCs w:val="28"/>
          <w:lang w:val="ru-RU"/>
        </w:rPr>
        <w:t xml:space="preserve"> </w:t>
      </w:r>
      <w:r w:rsidRPr="008A23C9">
        <w:rPr>
          <w:sz w:val="28"/>
          <w:szCs w:val="28"/>
          <w:lang w:val="ru-RU"/>
        </w:rPr>
        <w:t>воспитания</w:t>
      </w:r>
      <w:r w:rsidRPr="008A23C9">
        <w:rPr>
          <w:sz w:val="28"/>
          <w:szCs w:val="28"/>
          <w:lang w:val="ru-RU"/>
        </w:rPr>
        <w:t>:</w:t>
      </w:r>
    </w:p>
    <w:p w:rsidR="00AF1B23" w:rsidRPr="00AF1B23" w:rsidRDefault="00FD71A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F1B23" w:rsidRPr="00AF1B23">
        <w:rPr>
          <w:sz w:val="28"/>
          <w:szCs w:val="28"/>
          <w:lang w:val="ru-RU"/>
        </w:rPr>
        <w:t>природосообразность: учет закономерности природного развития детей, укрепление их физического и психологического здоровья;</w:t>
      </w:r>
    </w:p>
    <w:p w:rsidR="00AF1B23" w:rsidRPr="00AF1B23" w:rsidRDefault="00FD71A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F1B23" w:rsidRPr="00AF1B23">
        <w:rPr>
          <w:sz w:val="28"/>
          <w:szCs w:val="28"/>
          <w:lang w:val="ru-RU"/>
        </w:rPr>
        <w:t>индивидуально-творческий подход: удовлетворение интересов и потребностей каждого ребенка в разнообразных видах творческой деятельности.</w:t>
      </w:r>
    </w:p>
    <w:p w:rsidR="00AF1B23" w:rsidRP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принцип гуманизма определяет общий характер отношений и предполагает отношения сотрудничества;</w:t>
      </w:r>
    </w:p>
    <w:p w:rsidR="00AF1B23" w:rsidRP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культуросообразность: обучение, воспитание и организация жизни детей в контексте культуры;</w:t>
      </w:r>
    </w:p>
    <w:p w:rsidR="00AF1B23" w:rsidRP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 xml:space="preserve">сотрудничество: объединение целей детей и взрослых, общая </w:t>
      </w:r>
      <w:r w:rsidRPr="00AF1B23">
        <w:rPr>
          <w:sz w:val="28"/>
          <w:szCs w:val="28"/>
          <w:lang w:val="ru-RU"/>
        </w:rPr>
        <w:lastRenderedPageBreak/>
        <w:t>деятельность и согласованность действий, общение и взаимопонимание.</w:t>
      </w:r>
    </w:p>
    <w:p w:rsidR="00AF1B23" w:rsidRPr="00FD71A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принцип педагогической инверсии - то есть на разных этапах развития воспитанника основное и дополнительное в его школьной жизни для него бесконечно меняются местами.</w:t>
      </w:r>
    </w:p>
    <w:p w:rsidR="00AF1B23" w:rsidRP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принцип возможности самоопределения и самореализации воспитанника - выбор ребёнком сферы интересующей его деятельности в рамках дополнительного образования; приобретение навыков общения;</w:t>
      </w:r>
    </w:p>
    <w:p w:rsidR="00AF1B23" w:rsidRP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принцип вариативности - предполагает создание условий для выбора форм деятельности, для поддержки различных инициатив;</w:t>
      </w:r>
    </w:p>
    <w:p w:rsidR="00527018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принцип мотивации - требует добровольности включен</w:t>
      </w:r>
      <w:r w:rsidR="00527018">
        <w:rPr>
          <w:sz w:val="28"/>
          <w:szCs w:val="28"/>
          <w:lang w:val="ru-RU"/>
        </w:rPr>
        <w:t xml:space="preserve">ия воспитанника в ту </w:t>
      </w:r>
      <w:r w:rsidRPr="00AF1B23">
        <w:rPr>
          <w:sz w:val="28"/>
          <w:szCs w:val="28"/>
          <w:lang w:val="ru-RU"/>
        </w:rPr>
        <w:t>или иную деятельность наличие цели - доступной, понятной, осознанной; доверия ребёнку в выборе средств и способов достижения поставленной цели.</w:t>
      </w:r>
    </w:p>
    <w:p w:rsidR="00FD71A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 xml:space="preserve">Программа воспитания обучающихся, воспитанников с ограниченными возможностями здоровья направлена на воспитание в каждом ребенке  гражданина, на раскрытие способностей и талантов учащихся, подготовку их к жизни в быстроменяющемся высокотехнологичном конкурентном мире.                                                                                                        Программа реализуется образовательным учреждением в постоянном взаимодействии и сотрудничестве с другими субъектами социализации - социальными партнерами школы- интерната, принимающими участие в воспитательном процессе.  Педагог имеет возможность самостоятельно подобрать рекомендуемую тему занятия, мероприятия сообразно возрасту, потребностям той или иной группы детей. Данный подход так же позволяет педагогу проявить творчество, гибкость в применении методов, форм, приемов, коррекционных технологий и средств воспитания. Занятия, досуговые мероприятия, организованные согласно Программе воспитания, составляются на основе применения методов коррекции, развития. </w:t>
      </w:r>
    </w:p>
    <w:p w:rsidR="00FD71A3" w:rsidRDefault="00AF1B23" w:rsidP="0090424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 xml:space="preserve">В рамках реализации Программы воспитания применяются следующие коррекционные воспитательные технологии: </w:t>
      </w:r>
    </w:p>
    <w:p w:rsidR="00AF1B23" w:rsidRP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 xml:space="preserve">технология коллективного воспитания: беседы, игры и экскурсии, досуговые мероприятия, групповые и общешкольные праздники. Участие в </w:t>
      </w:r>
      <w:r w:rsidRPr="00AF1B23">
        <w:rPr>
          <w:sz w:val="28"/>
          <w:szCs w:val="28"/>
          <w:lang w:val="ru-RU"/>
        </w:rPr>
        <w:lastRenderedPageBreak/>
        <w:t>традициях школы, создание комфортного психологического климата, личностного пространства воспитанников, организация режимных моментов. Обучение дружной игре, участию в коллективных играх, приобретение опыта совместной деятельности;</w:t>
      </w:r>
    </w:p>
    <w:p w:rsidR="00FD71A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технология социализирующего воспитания: формирование навыков самообслуживания, коммуникативных навыков, умения придерживаться общепринятых в социуме норм поведения в различных жизненных ситуациях - соблюдение распорядка дня, поддержание традиций школы и страны;</w:t>
      </w:r>
    </w:p>
    <w:p w:rsidR="00AF1B23" w:rsidRDefault="00AF1B23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AF1B23">
        <w:rPr>
          <w:sz w:val="28"/>
          <w:szCs w:val="28"/>
          <w:lang w:val="ru-RU"/>
        </w:rPr>
        <w:t>здоровьесберегающие технологии: утренняя гимнастика, закаливание, душ, прогулки, игры и упражнения на свежем воздухе, проветривание жилых комнат, соблюдение распорядка дня, санитарно-гигиенических норм и правил для сохранения и укрепления здоровья воспитанников. Предупреждение школьных болезней, поддержание комфортного психологического климата, при проведении занятий с детьми, формирование знаний негативных факторов риска здоровью детей (сниженная двигательная активность, курение, алкоголь).</w:t>
      </w:r>
    </w:p>
    <w:p w:rsidR="00F827C8" w:rsidRPr="00AF1B23" w:rsidRDefault="00F827C8" w:rsidP="00AF1B23">
      <w:pPr>
        <w:rPr>
          <w:sz w:val="28"/>
          <w:szCs w:val="28"/>
          <w:lang w:val="ru-RU"/>
        </w:rPr>
      </w:pPr>
    </w:p>
    <w:p w:rsidR="00D2654F" w:rsidRPr="00CD4F7E" w:rsidRDefault="00FD71A3" w:rsidP="00D36087">
      <w:pPr>
        <w:pStyle w:val="1"/>
        <w:rPr>
          <w:i w:val="0"/>
          <w:caps/>
          <w:color w:val="000000" w:themeColor="text1"/>
          <w:kern w:val="16"/>
          <w:lang w:val="ru-RU"/>
        </w:rPr>
      </w:pPr>
      <w:r>
        <w:rPr>
          <w:b w:val="0"/>
          <w:i w:val="0"/>
          <w:iCs w:val="0"/>
          <w:w w:val="0"/>
          <w:szCs w:val="28"/>
          <w:lang w:val="ru-RU"/>
        </w:rPr>
        <w:br w:type="page"/>
      </w:r>
      <w:bookmarkStart w:id="7" w:name="_Toc87955687"/>
      <w:bookmarkStart w:id="8" w:name="_Toc87955717"/>
      <w:bookmarkStart w:id="9" w:name="_Toc87955802"/>
      <w:r w:rsidR="00590C46" w:rsidRPr="00CD4F7E">
        <w:rPr>
          <w:i w:val="0"/>
          <w:caps/>
          <w:color w:val="000000" w:themeColor="text1"/>
          <w:kern w:val="16"/>
          <w:lang w:val="ru-RU"/>
        </w:rPr>
        <w:lastRenderedPageBreak/>
        <w:t>2.</w:t>
      </w:r>
      <w:r w:rsidR="00D2654F" w:rsidRPr="00CD4F7E">
        <w:rPr>
          <w:i w:val="0"/>
          <w:caps/>
          <w:color w:val="000000" w:themeColor="text1"/>
          <w:kern w:val="16"/>
          <w:lang w:val="ru-RU"/>
        </w:rPr>
        <w:t>Раздел «Цель и задачи воспитания»</w:t>
      </w:r>
      <w:bookmarkEnd w:id="7"/>
      <w:bookmarkEnd w:id="8"/>
      <w:bookmarkEnd w:id="9"/>
      <w:r w:rsidR="004D1FA9" w:rsidRPr="00CD4F7E">
        <w:rPr>
          <w:i w:val="0"/>
          <w:caps/>
          <w:color w:val="000000" w:themeColor="text1"/>
          <w:kern w:val="16"/>
          <w:lang w:val="ru-RU"/>
        </w:rPr>
        <w:t xml:space="preserve"> </w:t>
      </w:r>
    </w:p>
    <w:p w:rsidR="003C4921" w:rsidRDefault="003C4921" w:rsidP="00AF1B23">
      <w:pPr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3C4921" w:rsidRPr="003C4921" w:rsidRDefault="003C4921" w:rsidP="00FD71A3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3C4921">
        <w:rPr>
          <w:iCs/>
          <w:color w:val="000000"/>
          <w:w w:val="0"/>
          <w:sz w:val="28"/>
          <w:szCs w:val="28"/>
          <w:lang w:val="ru-RU"/>
        </w:rPr>
        <w:t xml:space="preserve">Общая </w:t>
      </w:r>
      <w:r w:rsidRPr="003C4921">
        <w:rPr>
          <w:bCs/>
          <w:iCs/>
          <w:color w:val="000000"/>
          <w:w w:val="0"/>
          <w:sz w:val="28"/>
          <w:szCs w:val="28"/>
          <w:lang w:val="ru-RU"/>
        </w:rPr>
        <w:t>цель</w:t>
      </w:r>
      <w:r w:rsidRPr="003C4921">
        <w:rPr>
          <w:iCs/>
          <w:color w:val="000000"/>
          <w:w w:val="0"/>
          <w:sz w:val="28"/>
          <w:szCs w:val="28"/>
          <w:lang w:val="ru-RU"/>
        </w:rPr>
        <w:t xml:space="preserve"> воспитан</w:t>
      </w:r>
      <w:r w:rsidR="00BE3589">
        <w:rPr>
          <w:iCs/>
          <w:color w:val="000000"/>
          <w:w w:val="0"/>
          <w:sz w:val="28"/>
          <w:szCs w:val="28"/>
          <w:lang w:val="ru-RU"/>
        </w:rPr>
        <w:t>ия ГБОУ Белокатайская КШИ</w:t>
      </w:r>
      <w:r w:rsidR="00734A05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734A05" w:rsidRPr="00734A05">
        <w:rPr>
          <w:b/>
          <w:iCs/>
          <w:color w:val="000000"/>
          <w:w w:val="0"/>
          <w:sz w:val="28"/>
          <w:szCs w:val="28"/>
          <w:lang w:val="ru-RU"/>
        </w:rPr>
        <w:t>-</w:t>
      </w:r>
      <w:r w:rsidR="00734A05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3C4921">
        <w:rPr>
          <w:iCs/>
          <w:color w:val="000000"/>
          <w:w w:val="0"/>
          <w:sz w:val="28"/>
          <w:szCs w:val="28"/>
          <w:lang w:val="ru-RU"/>
        </w:rPr>
        <w:t xml:space="preserve">обеспечить системный подход к созданию условий для нравственного становления и развития личности воспитанника с ограниченными возможностями </w:t>
      </w:r>
      <w:r w:rsidR="00734A05">
        <w:rPr>
          <w:iCs/>
          <w:color w:val="000000"/>
          <w:w w:val="0"/>
          <w:sz w:val="28"/>
          <w:szCs w:val="28"/>
          <w:lang w:val="ru-RU"/>
        </w:rPr>
        <w:t>здоровья, проявляющийся:</w:t>
      </w:r>
      <w:r w:rsidRPr="003C4921">
        <w:rPr>
          <w:iCs/>
          <w:color w:val="000000"/>
          <w:w w:val="0"/>
          <w:sz w:val="28"/>
          <w:szCs w:val="28"/>
          <w:lang w:val="ru-RU"/>
        </w:rPr>
        <w:t xml:space="preserve"> </w:t>
      </w:r>
    </w:p>
    <w:p w:rsidR="003C4921" w:rsidRPr="00FD71A3" w:rsidRDefault="003C4921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3C4921" w:rsidRPr="00FD71A3" w:rsidRDefault="003C4921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3C4921" w:rsidRPr="00FD71A3" w:rsidRDefault="003C4921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C4921" w:rsidRPr="003C4921" w:rsidRDefault="003C4921" w:rsidP="00FD71A3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3C4921">
        <w:rPr>
          <w:iCs/>
          <w:color w:val="000000"/>
          <w:w w:val="0"/>
          <w:sz w:val="28"/>
          <w:szCs w:val="28"/>
          <w:lang w:val="ru-RU"/>
        </w:rPr>
        <w:t>Данная цель ориентирует педагогов школы</w:t>
      </w:r>
      <w:r>
        <w:rPr>
          <w:iCs/>
          <w:color w:val="000000"/>
          <w:w w:val="0"/>
          <w:sz w:val="28"/>
          <w:szCs w:val="28"/>
          <w:lang w:val="ru-RU"/>
        </w:rPr>
        <w:t>-интерната</w:t>
      </w:r>
      <w:r w:rsidRPr="003C4921">
        <w:rPr>
          <w:iCs/>
          <w:color w:val="000000"/>
          <w:w w:val="0"/>
          <w:sz w:val="28"/>
          <w:szCs w:val="28"/>
          <w:lang w:val="ru-RU"/>
        </w:rPr>
        <w:t xml:space="preserve"> на обеспечение позитивной динамики развития его личности. В связи с этим,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3C4921" w:rsidRPr="003C4921" w:rsidRDefault="003C4921" w:rsidP="00FD71A3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3C4921">
        <w:rPr>
          <w:iCs/>
          <w:color w:val="000000"/>
          <w:w w:val="0"/>
          <w:sz w:val="28"/>
          <w:szCs w:val="28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C4921">
        <w:rPr>
          <w:bCs/>
          <w:iCs/>
          <w:color w:val="000000"/>
          <w:w w:val="0"/>
          <w:sz w:val="28"/>
          <w:szCs w:val="28"/>
          <w:lang w:val="ru-RU"/>
        </w:rPr>
        <w:t>целевые</w:t>
      </w:r>
      <w:r w:rsidRPr="003C4921">
        <w:rPr>
          <w:iCs/>
          <w:color w:val="000000"/>
          <w:w w:val="0"/>
          <w:sz w:val="28"/>
          <w:szCs w:val="28"/>
          <w:lang w:val="ru-RU"/>
        </w:rPr>
        <w:t xml:space="preserve"> приоритеты</w:t>
      </w:r>
      <w:r w:rsidRPr="003C4921">
        <w:rPr>
          <w:bCs/>
          <w:iCs/>
          <w:color w:val="000000"/>
          <w:w w:val="0"/>
          <w:sz w:val="28"/>
          <w:szCs w:val="28"/>
          <w:lang w:val="ru-RU"/>
        </w:rPr>
        <w:t xml:space="preserve">, </w:t>
      </w:r>
      <w:r w:rsidRPr="003C4921">
        <w:rPr>
          <w:iCs/>
          <w:color w:val="000000"/>
          <w:w w:val="0"/>
          <w:sz w:val="28"/>
          <w:szCs w:val="28"/>
          <w:lang w:val="ru-RU"/>
        </w:rPr>
        <w:t>которым уделяется большое внимание на разных уровнях общего образования:</w:t>
      </w:r>
    </w:p>
    <w:p w:rsidR="003C4921" w:rsidRPr="003C4921" w:rsidRDefault="003C4921" w:rsidP="00FD71A3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3C4921">
        <w:rPr>
          <w:bCs/>
          <w:i/>
          <w:iCs/>
          <w:color w:val="000000"/>
          <w:w w:val="0"/>
          <w:sz w:val="28"/>
          <w:szCs w:val="28"/>
          <w:lang w:val="ru-RU"/>
        </w:rPr>
        <w:t>1.</w:t>
      </w:r>
      <w:r w:rsidRPr="003C4921">
        <w:rPr>
          <w:bCs/>
          <w:iCs/>
          <w:color w:val="000000"/>
          <w:w w:val="0"/>
          <w:sz w:val="28"/>
          <w:szCs w:val="28"/>
          <w:lang w:val="ru-RU"/>
        </w:rPr>
        <w:t xml:space="preserve"> В воспитании обучающихся младшего школьного возраста (уровень начального общего образования) таким целевым приоритетом является </w:t>
      </w:r>
      <w:r w:rsidRPr="003C4921">
        <w:rPr>
          <w:iCs/>
          <w:color w:val="000000"/>
          <w:w w:val="0"/>
          <w:sz w:val="28"/>
          <w:szCs w:val="28"/>
          <w:lang w:val="ru-RU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3C4921" w:rsidRPr="003C4921" w:rsidRDefault="003C4921" w:rsidP="00FD71A3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3C4921">
        <w:rPr>
          <w:iCs/>
          <w:color w:val="000000"/>
          <w:w w:val="0"/>
          <w:sz w:val="28"/>
          <w:szCs w:val="28"/>
          <w:lang w:val="ru-RU"/>
        </w:rP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</w:t>
      </w:r>
      <w:r>
        <w:rPr>
          <w:iCs/>
          <w:color w:val="000000"/>
          <w:w w:val="0"/>
          <w:sz w:val="28"/>
          <w:szCs w:val="28"/>
          <w:lang w:val="ru-RU"/>
        </w:rPr>
        <w:t>-интернате</w:t>
      </w:r>
      <w:r w:rsidRPr="003C4921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3C4921">
        <w:rPr>
          <w:iCs/>
          <w:color w:val="000000"/>
          <w:w w:val="0"/>
          <w:sz w:val="28"/>
          <w:szCs w:val="28"/>
          <w:lang w:val="ru-RU"/>
        </w:rPr>
        <w:lastRenderedPageBreak/>
        <w:t xml:space="preserve">педагогами и воспринимаются детьми именно как нормы и традиции поведения школьника. Знание их является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:rsidR="003C4921" w:rsidRPr="00FD71A3" w:rsidRDefault="003C4921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3C4921" w:rsidRPr="00FD71A3" w:rsidRDefault="003C4921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3C4921" w:rsidRPr="00FD71A3" w:rsidRDefault="003C4921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 xml:space="preserve">знать и любить свою Родину – свой родной дом, двор, улицу, город, село, свою страну; </w:t>
      </w:r>
    </w:p>
    <w:p w:rsidR="003C4921" w:rsidRPr="00FD71A3" w:rsidRDefault="003C4921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3C4921" w:rsidRPr="00FD71A3" w:rsidRDefault="003C4921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 xml:space="preserve">проявлять миролюбие — не затевать конфликтов и стремиться решать спорные вопросы, не прибегая к силе; </w:t>
      </w:r>
    </w:p>
    <w:p w:rsidR="003C4921" w:rsidRPr="00FD71A3" w:rsidRDefault="003C4921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стремиться узнавать что-то новое, проявлять любознательность, ценить знания;</w:t>
      </w:r>
    </w:p>
    <w:p w:rsidR="003C4921" w:rsidRPr="00FD71A3" w:rsidRDefault="003C4921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быть вежливым и опрятным, скромным и приветливым;</w:t>
      </w:r>
    </w:p>
    <w:p w:rsidR="003C4921" w:rsidRPr="00FD71A3" w:rsidRDefault="003C4921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 xml:space="preserve">соблюдать правила личной гигиены, режим дня, вести здоровый образ жизни; </w:t>
      </w:r>
    </w:p>
    <w:p w:rsidR="003C4921" w:rsidRPr="00FD71A3" w:rsidRDefault="003C4921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C4921" w:rsidRPr="00FD71A3" w:rsidRDefault="003C4921" w:rsidP="00A668D4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lastRenderedPageBreak/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1A5357" w:rsidRDefault="003C4921" w:rsidP="001A5357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3C4921">
        <w:rPr>
          <w:iCs/>
          <w:color w:val="000000"/>
          <w:w w:val="0"/>
          <w:sz w:val="28"/>
          <w:szCs w:val="28"/>
          <w:lang w:val="ru-RU"/>
        </w:rPr>
        <w:t xml:space="preserve">Знание младшим школьником данных социальных норм и традиций, понимание важности следования облегчает его вхождение в широкий социальный мир, в открывающуюся ему систему общественных отношений. </w:t>
      </w:r>
    </w:p>
    <w:p w:rsidR="00E917A9" w:rsidRPr="00E917A9" w:rsidRDefault="00E917A9" w:rsidP="00FD71A3">
      <w:pPr>
        <w:wordWrap/>
        <w:autoSpaceDE/>
        <w:autoSpaceDN/>
        <w:spacing w:line="360" w:lineRule="auto"/>
        <w:ind w:firstLine="709"/>
        <w:rPr>
          <w:rFonts w:eastAsia="Calibri"/>
          <w:iCs/>
          <w:kern w:val="0"/>
          <w:sz w:val="28"/>
          <w:szCs w:val="28"/>
          <w:lang w:val="ru-RU" w:eastAsia="en-US"/>
        </w:rPr>
      </w:pPr>
      <w:r w:rsidRPr="00E917A9">
        <w:rPr>
          <w:rFonts w:eastAsia="Calibri"/>
          <w:iCs/>
          <w:kern w:val="0"/>
          <w:sz w:val="28"/>
          <w:szCs w:val="28"/>
          <w:lang w:val="ru-RU" w:eastAsia="en-US"/>
        </w:rPr>
        <w:t>Планомерная реализация поставленных задач позволяет организовать  интересную и событийно насыщенную жизнь детей и педагогов, что является эффективным способом профилактики асоциального и антисоциального поведения школьников.</w:t>
      </w:r>
    </w:p>
    <w:p w:rsidR="0033134A" w:rsidRPr="009001B2" w:rsidRDefault="0033134A" w:rsidP="009B485E">
      <w:pPr>
        <w:rPr>
          <w:iCs/>
          <w:color w:val="000000"/>
          <w:w w:val="0"/>
          <w:sz w:val="28"/>
          <w:szCs w:val="28"/>
          <w:lang w:val="ru-RU"/>
        </w:rPr>
      </w:pPr>
    </w:p>
    <w:p w:rsidR="009B485E" w:rsidRPr="00CD4F7E" w:rsidRDefault="00FD71A3" w:rsidP="00D36087">
      <w:pPr>
        <w:pStyle w:val="1"/>
        <w:rPr>
          <w:i w:val="0"/>
          <w:caps/>
          <w:kern w:val="16"/>
          <w:lang w:val="ru-RU"/>
        </w:rPr>
      </w:pPr>
      <w:r>
        <w:rPr>
          <w:b w:val="0"/>
          <w:i w:val="0"/>
          <w:iCs w:val="0"/>
          <w:w w:val="0"/>
          <w:szCs w:val="28"/>
          <w:lang w:val="ru-RU"/>
        </w:rPr>
        <w:br w:type="page"/>
      </w:r>
      <w:bookmarkStart w:id="10" w:name="_Toc87955688"/>
      <w:bookmarkStart w:id="11" w:name="_Toc87955718"/>
      <w:bookmarkStart w:id="12" w:name="_Toc87955803"/>
      <w:r w:rsidR="00590C46" w:rsidRPr="00CD4F7E">
        <w:rPr>
          <w:i w:val="0"/>
          <w:caps/>
          <w:color w:val="000000" w:themeColor="text1"/>
          <w:kern w:val="16"/>
          <w:lang w:val="ru-RU"/>
        </w:rPr>
        <w:lastRenderedPageBreak/>
        <w:t>3.</w:t>
      </w:r>
      <w:r w:rsidR="00D2654F" w:rsidRPr="00CD4F7E">
        <w:rPr>
          <w:i w:val="0"/>
          <w:caps/>
          <w:color w:val="000000" w:themeColor="text1"/>
          <w:kern w:val="16"/>
          <w:lang w:val="ru-RU"/>
        </w:rPr>
        <w:t>Раздел «Виды, формы и содержание деятельности»</w:t>
      </w:r>
      <w:bookmarkEnd w:id="10"/>
      <w:bookmarkEnd w:id="11"/>
      <w:bookmarkEnd w:id="12"/>
    </w:p>
    <w:p w:rsidR="009B485E" w:rsidRPr="001D3F15" w:rsidRDefault="009B485E" w:rsidP="007F283F">
      <w:pPr>
        <w:wordWrap/>
        <w:spacing w:line="360" w:lineRule="auto"/>
        <w:rPr>
          <w:iCs/>
          <w:w w:val="0"/>
          <w:sz w:val="28"/>
          <w:szCs w:val="28"/>
          <w:lang w:val="ru-RU"/>
        </w:rPr>
      </w:pPr>
    </w:p>
    <w:p w:rsidR="004D1FA9" w:rsidRPr="00FD71A3" w:rsidRDefault="00D2654F" w:rsidP="007F283F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D71A3">
        <w:rPr>
          <w:color w:val="000000"/>
          <w:w w:val="0"/>
          <w:sz w:val="28"/>
          <w:szCs w:val="28"/>
          <w:lang w:val="ru-RU"/>
        </w:rPr>
        <w:t xml:space="preserve">Данный раздел </w:t>
      </w:r>
      <w:r w:rsidR="004D1FA9" w:rsidRPr="00FD71A3">
        <w:rPr>
          <w:color w:val="000000"/>
          <w:w w:val="0"/>
          <w:sz w:val="28"/>
          <w:szCs w:val="28"/>
          <w:lang w:val="ru-RU"/>
        </w:rPr>
        <w:t>состоит</w:t>
      </w:r>
      <w:r w:rsidRPr="00FD71A3">
        <w:rPr>
          <w:color w:val="000000"/>
          <w:w w:val="0"/>
          <w:sz w:val="28"/>
          <w:szCs w:val="28"/>
          <w:lang w:val="ru-RU"/>
        </w:rPr>
        <w:t xml:space="preserve"> из нескольких инва</w:t>
      </w:r>
      <w:r w:rsidR="009B485E" w:rsidRPr="00FD71A3">
        <w:rPr>
          <w:color w:val="000000"/>
          <w:w w:val="0"/>
          <w:sz w:val="28"/>
          <w:szCs w:val="28"/>
          <w:lang w:val="ru-RU"/>
        </w:rPr>
        <w:t>риантных и вариативных модулей</w:t>
      </w:r>
    </w:p>
    <w:p w:rsidR="009B485E" w:rsidRDefault="009B485E" w:rsidP="007F283F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D71A3">
        <w:rPr>
          <w:b/>
          <w:color w:val="000000"/>
          <w:w w:val="0"/>
          <w:sz w:val="28"/>
          <w:szCs w:val="28"/>
          <w:lang w:val="ru-RU"/>
        </w:rPr>
        <w:t>Инвариантными модулями</w:t>
      </w:r>
      <w:r w:rsidRPr="00FD71A3">
        <w:rPr>
          <w:color w:val="000000"/>
          <w:w w:val="0"/>
          <w:sz w:val="28"/>
          <w:szCs w:val="28"/>
          <w:lang w:val="ru-RU"/>
        </w:rPr>
        <w:t xml:space="preserve"> </w:t>
      </w:r>
      <w:r w:rsidR="00D2654F" w:rsidRPr="00FD71A3">
        <w:rPr>
          <w:color w:val="000000"/>
          <w:w w:val="0"/>
          <w:sz w:val="28"/>
          <w:szCs w:val="28"/>
          <w:lang w:val="ru-RU"/>
        </w:rPr>
        <w:t xml:space="preserve"> являются: «Классное руководство», «Школьный урок», «Курсы внеурочной деятельности», «Работа с родителями», «Самоуправление» и «Профориентация</w:t>
      </w:r>
      <w:r w:rsidR="004D1FA9" w:rsidRPr="00FD71A3">
        <w:rPr>
          <w:color w:val="000000"/>
          <w:w w:val="0"/>
          <w:sz w:val="28"/>
          <w:szCs w:val="28"/>
          <w:lang w:val="ru-RU"/>
        </w:rPr>
        <w:t>»</w:t>
      </w:r>
      <w:r w:rsidR="00D2654F" w:rsidRPr="00FD71A3">
        <w:rPr>
          <w:color w:val="000000"/>
          <w:w w:val="0"/>
          <w:sz w:val="28"/>
          <w:szCs w:val="28"/>
          <w:lang w:val="ru-RU"/>
        </w:rPr>
        <w:t>.</w:t>
      </w:r>
    </w:p>
    <w:p w:rsidR="007F283F" w:rsidRPr="00FD71A3" w:rsidRDefault="007F283F" w:rsidP="007F283F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0E341B" w:rsidRPr="00CD4F7E" w:rsidRDefault="007F283F" w:rsidP="007F283F">
      <w:pPr>
        <w:pStyle w:val="2"/>
        <w:rPr>
          <w:w w:val="0"/>
          <w:lang w:val="ru-RU"/>
        </w:rPr>
      </w:pPr>
      <w:bookmarkStart w:id="13" w:name="_Toc87955592"/>
      <w:bookmarkStart w:id="14" w:name="_Toc87955689"/>
      <w:bookmarkStart w:id="15" w:name="_Toc87955719"/>
      <w:bookmarkStart w:id="16" w:name="_Toc87955804"/>
      <w:r w:rsidRPr="00CD4F7E">
        <w:rPr>
          <w:w w:val="0"/>
          <w:lang w:val="ru-RU"/>
        </w:rPr>
        <w:t xml:space="preserve">3.1. </w:t>
      </w:r>
      <w:r w:rsidR="004A5100" w:rsidRPr="00CD4F7E">
        <w:rPr>
          <w:w w:val="0"/>
          <w:lang w:val="ru-RU"/>
        </w:rPr>
        <w:t xml:space="preserve">Модуль </w:t>
      </w:r>
      <w:r w:rsidR="000E341B" w:rsidRPr="00CD4F7E">
        <w:rPr>
          <w:w w:val="0"/>
          <w:lang w:val="ru-RU"/>
        </w:rPr>
        <w:t>«Классное руководство».</w:t>
      </w:r>
      <w:bookmarkEnd w:id="13"/>
      <w:bookmarkEnd w:id="14"/>
      <w:bookmarkEnd w:id="15"/>
      <w:bookmarkEnd w:id="16"/>
    </w:p>
    <w:p w:rsidR="00865D60" w:rsidRPr="00FD71A3" w:rsidRDefault="00865D60" w:rsidP="00FD71A3">
      <w:pPr>
        <w:pStyle w:val="aa"/>
        <w:widowControl w:val="0"/>
        <w:spacing w:before="0" w:after="0" w:line="360" w:lineRule="auto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FD71A3">
        <w:rPr>
          <w:rFonts w:ascii="Times New Roman" w:hAnsi="Times New Roman"/>
          <w:sz w:val="28"/>
          <w:szCs w:val="28"/>
          <w:lang w:val="ru-RU"/>
        </w:rPr>
        <w:t>Классные руководител</w:t>
      </w:r>
      <w:r w:rsidR="00EF258A" w:rsidRPr="00FD71A3">
        <w:rPr>
          <w:rFonts w:ascii="Times New Roman" w:hAnsi="Times New Roman"/>
          <w:sz w:val="28"/>
          <w:szCs w:val="28"/>
          <w:lang w:val="ru-RU"/>
        </w:rPr>
        <w:t xml:space="preserve">и ГБОУ Белокатайская КШИ </w:t>
      </w:r>
      <w:r w:rsidRPr="00FD71A3">
        <w:rPr>
          <w:rFonts w:ascii="Times New Roman" w:hAnsi="Times New Roman"/>
          <w:sz w:val="28"/>
          <w:szCs w:val="28"/>
          <w:lang w:val="ru-RU"/>
        </w:rPr>
        <w:t>организуют работу с коллективом класса, индивидуальную работу с обучающимися вверенных им классов, работу с учителями-предметниками, преподающими в классах, работу с родителями обучающихся (законными представителями). Направления работы классного руководителя включают в себя следующие мероприятия:</w:t>
      </w:r>
    </w:p>
    <w:p w:rsidR="00865D60" w:rsidRPr="007F283F" w:rsidRDefault="00865D60" w:rsidP="00FD71A3">
      <w:pPr>
        <w:pStyle w:val="aa"/>
        <w:widowControl w:val="0"/>
        <w:spacing w:before="0" w:after="0" w:line="360" w:lineRule="auto"/>
        <w:ind w:left="0" w:right="0" w:firstLine="709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r w:rsidRPr="007F283F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Работа с классным коллективом: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CD4F7E">
        <w:rPr>
          <w:rFonts w:ascii="Times New Roman"/>
          <w:sz w:val="28"/>
          <w:szCs w:val="28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EF258A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CD4F7E">
        <w:rPr>
          <w:rFonts w:ascii="Times New Roman"/>
          <w:sz w:val="28"/>
          <w:szCs w:val="28"/>
          <w:lang w:val="ru-RU"/>
        </w:rPr>
        <w:t xml:space="preserve">организация интересных и полезных для личностного развития ребенка совместных дел с </w:t>
      </w:r>
      <w:r w:rsidRPr="00FD71A3">
        <w:rPr>
          <w:rFonts w:ascii="Times New Roman"/>
          <w:sz w:val="28"/>
          <w:szCs w:val="28"/>
          <w:lang w:val="ru-RU"/>
        </w:rPr>
        <w:t>об</w:t>
      </w:r>
      <w:r w:rsidRPr="00CD4F7E">
        <w:rPr>
          <w:rFonts w:ascii="Times New Roman"/>
          <w:sz w:val="28"/>
          <w:szCs w:val="28"/>
          <w:lang w:val="ru-RU"/>
        </w:rPr>
        <w:t>уча</w:t>
      </w:r>
      <w:r w:rsidRPr="00FD71A3">
        <w:rPr>
          <w:rFonts w:ascii="Times New Roman"/>
          <w:sz w:val="28"/>
          <w:szCs w:val="28"/>
          <w:lang w:val="ru-RU"/>
        </w:rPr>
        <w:t>ю</w:t>
      </w:r>
      <w:r w:rsidRPr="00CD4F7E">
        <w:rPr>
          <w:rFonts w:ascii="Times New Roman"/>
          <w:sz w:val="28"/>
          <w:szCs w:val="28"/>
          <w:lang w:val="ru-RU"/>
        </w:rPr>
        <w:t>щимися класса (познавательной, трудовой, спортивно-оздоровительной, духовно-нравственной, творческой</w:t>
      </w:r>
      <w:r w:rsidRPr="00FD71A3">
        <w:rPr>
          <w:rFonts w:ascii="Times New Roman"/>
          <w:sz w:val="28"/>
          <w:szCs w:val="28"/>
          <w:lang w:val="ru-RU"/>
        </w:rPr>
        <w:t>, профориентационной</w:t>
      </w:r>
      <w:r w:rsidRPr="00CD4F7E">
        <w:rPr>
          <w:rFonts w:ascii="Times New Roman"/>
          <w:sz w:val="28"/>
          <w:szCs w:val="28"/>
          <w:lang w:val="ru-RU"/>
        </w:rPr>
        <w:t xml:space="preserve"> направленности), позволяющие с одной стороны, – вовлечь в них детей с самыми разными потребностями и</w:t>
      </w:r>
      <w:r w:rsidRPr="00FD71A3">
        <w:rPr>
          <w:rFonts w:ascii="Times New Roman"/>
          <w:sz w:val="28"/>
          <w:szCs w:val="28"/>
          <w:lang w:val="ru-RU"/>
        </w:rPr>
        <w:t>,</w:t>
      </w:r>
      <w:r w:rsidRPr="00CD4F7E">
        <w:rPr>
          <w:rFonts w:ascii="Times New Roman"/>
          <w:sz w:val="28"/>
          <w:szCs w:val="28"/>
          <w:lang w:val="ru-RU"/>
        </w:rPr>
        <w:t xml:space="preserve"> тем самым</w:t>
      </w:r>
      <w:r w:rsidRPr="00FD71A3">
        <w:rPr>
          <w:rFonts w:ascii="Times New Roman"/>
          <w:sz w:val="28"/>
          <w:szCs w:val="28"/>
          <w:lang w:val="ru-RU"/>
        </w:rPr>
        <w:t>,</w:t>
      </w:r>
      <w:r w:rsidRPr="00CD4F7E">
        <w:rPr>
          <w:rFonts w:ascii="Times New Roman"/>
          <w:sz w:val="28"/>
          <w:szCs w:val="28"/>
          <w:lang w:val="ru-RU"/>
        </w:rPr>
        <w:t xml:space="preserve"> дать им возможность самореализоваться, а с другой, – установить доверительные отношения с </w:t>
      </w:r>
      <w:r w:rsidRPr="00FD71A3">
        <w:rPr>
          <w:rFonts w:ascii="Times New Roman"/>
          <w:sz w:val="28"/>
          <w:szCs w:val="28"/>
          <w:lang w:val="ru-RU"/>
        </w:rPr>
        <w:t>об</w:t>
      </w:r>
      <w:r w:rsidRPr="00CD4F7E">
        <w:rPr>
          <w:rFonts w:ascii="Times New Roman"/>
          <w:sz w:val="28"/>
          <w:szCs w:val="28"/>
          <w:lang w:val="ru-RU"/>
        </w:rPr>
        <w:t>уча</w:t>
      </w:r>
      <w:r w:rsidRPr="00FD71A3">
        <w:rPr>
          <w:rFonts w:ascii="Times New Roman"/>
          <w:sz w:val="28"/>
          <w:szCs w:val="28"/>
          <w:lang w:val="ru-RU"/>
        </w:rPr>
        <w:t>ю</w:t>
      </w:r>
      <w:r w:rsidRPr="00CD4F7E">
        <w:rPr>
          <w:rFonts w:ascii="Times New Roman"/>
          <w:sz w:val="28"/>
          <w:szCs w:val="28"/>
          <w:lang w:val="ru-RU"/>
        </w:rPr>
        <w:t>щимися класса, стать для них значимым взрослым, задающим образцы поведения в обществе</w:t>
      </w:r>
      <w:r w:rsidRPr="00FD71A3">
        <w:rPr>
          <w:rFonts w:ascii="Times New Roman"/>
          <w:sz w:val="28"/>
          <w:szCs w:val="28"/>
          <w:lang w:val="ru-RU"/>
        </w:rPr>
        <w:t>;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CD4F7E">
        <w:rPr>
          <w:rFonts w:ascii="Times New Roman"/>
          <w:sz w:val="28"/>
          <w:szCs w:val="28"/>
          <w:lang w:val="ru-RU"/>
        </w:rPr>
        <w:t xml:space="preserve">проведение классных часов как </w:t>
      </w:r>
      <w:r w:rsidRPr="00FD71A3">
        <w:rPr>
          <w:rFonts w:ascii="Times New Roman"/>
          <w:sz w:val="28"/>
          <w:szCs w:val="28"/>
          <w:lang w:val="ru-RU"/>
        </w:rPr>
        <w:t>технологий</w:t>
      </w:r>
      <w:r w:rsidRPr="00CD4F7E">
        <w:rPr>
          <w:rFonts w:ascii="Times New Roman"/>
          <w:sz w:val="28"/>
          <w:szCs w:val="28"/>
          <w:lang w:val="ru-RU"/>
        </w:rPr>
        <w:t xml:space="preserve">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ребенка, предоставления школьникам возможности обсуждения и принятия решений по обсуждаемой проблеме, создани</w:t>
      </w:r>
      <w:r w:rsidRPr="00FD71A3">
        <w:rPr>
          <w:rFonts w:ascii="Times New Roman"/>
          <w:sz w:val="28"/>
          <w:szCs w:val="28"/>
          <w:lang w:val="ru-RU"/>
        </w:rPr>
        <w:t>я</w:t>
      </w:r>
      <w:r w:rsidRPr="00CD4F7E">
        <w:rPr>
          <w:rFonts w:ascii="Times New Roman"/>
          <w:sz w:val="28"/>
          <w:szCs w:val="28"/>
          <w:lang w:val="ru-RU"/>
        </w:rPr>
        <w:t xml:space="preserve"> благоприятной среды </w:t>
      </w:r>
      <w:r w:rsidRPr="00CD4F7E">
        <w:rPr>
          <w:rFonts w:ascii="Times New Roman"/>
          <w:sz w:val="28"/>
          <w:szCs w:val="28"/>
          <w:lang w:val="ru-RU"/>
        </w:rPr>
        <w:lastRenderedPageBreak/>
        <w:t>для общения</w:t>
      </w:r>
      <w:r w:rsidRPr="00FD71A3">
        <w:rPr>
          <w:rFonts w:ascii="Times New Roman"/>
          <w:sz w:val="28"/>
          <w:szCs w:val="28"/>
          <w:lang w:val="ru-RU"/>
        </w:rPr>
        <w:t xml:space="preserve"> </w:t>
      </w:r>
      <w:r w:rsidR="00C565EF" w:rsidRPr="00FD71A3">
        <w:rPr>
          <w:rFonts w:ascii="Times New Roman" w:eastAsia="Tahoma"/>
          <w:sz w:val="28"/>
          <w:szCs w:val="28"/>
          <w:lang w:val="ru-RU"/>
        </w:rPr>
        <w:t>(согласно планам воспитательной работы классных руководителей</w:t>
      </w:r>
      <w:r w:rsidRPr="00FD71A3">
        <w:rPr>
          <w:rFonts w:ascii="Times New Roman" w:eastAsia="Tahoma"/>
          <w:sz w:val="28"/>
          <w:szCs w:val="28"/>
          <w:lang w:val="ru-RU"/>
        </w:rPr>
        <w:t>);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Style w:val="CharAttribute501"/>
          <w:rFonts w:eastAsia="Tahoma"/>
          <w:i w:val="0"/>
          <w:szCs w:val="28"/>
          <w:u w:val="none"/>
          <w:lang w:val="ru-RU"/>
        </w:rPr>
      </w:pPr>
      <w:r w:rsidRPr="00CD4F7E">
        <w:rPr>
          <w:rStyle w:val="CharAttribute504"/>
          <w:rFonts w:eastAsia="№Е"/>
          <w:szCs w:val="28"/>
          <w:lang w:val="ru-RU"/>
        </w:rPr>
        <w:t xml:space="preserve">сплочение коллектива класса через: </w:t>
      </w:r>
      <w:r w:rsidRPr="00CD4F7E">
        <w:rPr>
          <w:rFonts w:ascii="Times New Roman" w:eastAsia="Tahoma"/>
          <w:sz w:val="28"/>
          <w:szCs w:val="28"/>
          <w:lang w:val="ru-RU"/>
        </w:rPr>
        <w:t>и</w:t>
      </w:r>
      <w:r w:rsidRPr="00CD4F7E">
        <w:rPr>
          <w:rStyle w:val="CharAttribute501"/>
          <w:rFonts w:eastAsia="№Е"/>
          <w:i w:val="0"/>
          <w:szCs w:val="28"/>
          <w:u w:val="none"/>
          <w:lang w:val="ru-RU"/>
        </w:rPr>
        <w:t>гры и тренинги на сплочение и командообразова</w:t>
      </w:r>
      <w:r w:rsidR="001A535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ние; однодневные </w:t>
      </w:r>
      <w:r w:rsidRPr="00CD4F7E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походы и экскурсии, организуемые </w:t>
      </w:r>
      <w:r w:rsidRPr="00FD71A3">
        <w:rPr>
          <w:rStyle w:val="CharAttribute501"/>
          <w:rFonts w:eastAsia="№Е"/>
          <w:i w:val="0"/>
          <w:szCs w:val="28"/>
          <w:u w:val="none"/>
          <w:lang w:val="ru-RU"/>
        </w:rPr>
        <w:t>совместно с</w:t>
      </w:r>
      <w:r w:rsidRPr="00CD4F7E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родителями; празднования в классе </w:t>
      </w:r>
      <w:r w:rsidRPr="00FD71A3">
        <w:rPr>
          <w:rStyle w:val="CharAttribute501"/>
          <w:rFonts w:eastAsia="№Е"/>
          <w:i w:val="0"/>
          <w:szCs w:val="28"/>
          <w:u w:val="none"/>
          <w:lang w:val="ru-RU"/>
        </w:rPr>
        <w:t>праздников</w:t>
      </w:r>
      <w:r w:rsidRPr="00CD4F7E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</w:t>
      </w:r>
      <w:r w:rsidRPr="00CD4F7E">
        <w:rPr>
          <w:rFonts w:ascii="Times New Roman" w:eastAsia="Tahoma"/>
          <w:sz w:val="28"/>
          <w:szCs w:val="28"/>
          <w:lang w:val="ru-RU"/>
        </w:rPr>
        <w:t xml:space="preserve">включающие в себя подготовленные ученическими микрогруппами поздравления, сюрпризы, творческие подарки; внутриклассные </w:t>
      </w:r>
      <w:r w:rsidRPr="007F283F">
        <w:rPr>
          <w:rFonts w:ascii="Times New Roman" w:eastAsia="Tahoma"/>
          <w:sz w:val="28"/>
          <w:szCs w:val="28"/>
          <w:lang w:val="ru-RU"/>
        </w:rPr>
        <w:t>«</w:t>
      </w:r>
      <w:r w:rsidRPr="00CD4F7E">
        <w:rPr>
          <w:rFonts w:ascii="Times New Roman" w:eastAsia="Tahoma"/>
          <w:sz w:val="28"/>
          <w:szCs w:val="28"/>
          <w:lang w:val="ru-RU"/>
        </w:rPr>
        <w:t>огоньки», дающие каждому школьнику возможность рефлексии собственного участия в жизни класса</w:t>
      </w:r>
      <w:r w:rsidRPr="007F283F">
        <w:rPr>
          <w:rFonts w:ascii="Times New Roman" w:eastAsia="Tahoma"/>
          <w:sz w:val="28"/>
          <w:szCs w:val="28"/>
          <w:lang w:val="ru-RU"/>
        </w:rPr>
        <w:t xml:space="preserve"> </w:t>
      </w:r>
      <w:r w:rsidR="00C565EF" w:rsidRPr="007F283F">
        <w:rPr>
          <w:rFonts w:ascii="Times New Roman" w:eastAsia="Tahoma"/>
          <w:sz w:val="28"/>
          <w:szCs w:val="28"/>
          <w:lang w:val="ru-RU"/>
        </w:rPr>
        <w:t>(согласно планам воспитательной работы классных руководителей);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CD4F7E">
        <w:rPr>
          <w:rFonts w:ascii="Times New Roman"/>
          <w:sz w:val="28"/>
          <w:szCs w:val="28"/>
          <w:lang w:val="ru-RU"/>
        </w:rPr>
        <w:t xml:space="preserve">выработка совместно с </w:t>
      </w:r>
      <w:r w:rsidRPr="007F283F">
        <w:rPr>
          <w:rFonts w:ascii="Times New Roman"/>
          <w:sz w:val="28"/>
          <w:szCs w:val="28"/>
          <w:lang w:val="ru-RU"/>
        </w:rPr>
        <w:t>обучающимися</w:t>
      </w:r>
      <w:r w:rsidRPr="00CD4F7E">
        <w:rPr>
          <w:rFonts w:ascii="Times New Roman"/>
          <w:sz w:val="28"/>
          <w:szCs w:val="28"/>
          <w:lang w:val="ru-RU"/>
        </w:rPr>
        <w:t xml:space="preserve"> законов класса, помогающих  освоить нормы и правила общения, которым они должны следовать в школе</w:t>
      </w:r>
      <w:r w:rsidR="00590C46" w:rsidRPr="007F283F">
        <w:rPr>
          <w:rFonts w:ascii="Times New Roman"/>
          <w:sz w:val="28"/>
          <w:szCs w:val="28"/>
          <w:lang w:val="ru-RU"/>
        </w:rPr>
        <w:t>-интернате</w:t>
      </w:r>
      <w:r w:rsidRPr="00CD4F7E">
        <w:rPr>
          <w:rFonts w:ascii="Times New Roman"/>
          <w:sz w:val="28"/>
          <w:szCs w:val="28"/>
          <w:lang w:val="ru-RU"/>
        </w:rPr>
        <w:t xml:space="preserve">. </w:t>
      </w:r>
    </w:p>
    <w:p w:rsidR="00865D60" w:rsidRPr="007F283F" w:rsidRDefault="00865D60" w:rsidP="00FD71A3">
      <w:pPr>
        <w:pStyle w:val="aa"/>
        <w:widowControl w:val="0"/>
        <w:spacing w:before="0" w:after="0" w:line="360" w:lineRule="auto"/>
        <w:ind w:left="0" w:right="0" w:firstLine="709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r w:rsidRPr="007F283F">
        <w:rPr>
          <w:rStyle w:val="CharAttribute502"/>
          <w:rFonts w:eastAsia="№Е" w:hAnsi="Times New Roman"/>
          <w:b/>
          <w:bCs/>
          <w:i w:val="0"/>
          <w:iCs/>
          <w:szCs w:val="28"/>
        </w:rPr>
        <w:t>Индивидуаль</w:t>
      </w:r>
      <w:r w:rsidRPr="007F283F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ная</w:t>
      </w:r>
      <w:r w:rsidRPr="007F283F">
        <w:rPr>
          <w:rStyle w:val="CharAttribute502"/>
          <w:rFonts w:eastAsia="№Е" w:hAnsi="Times New Roman"/>
          <w:b/>
          <w:bCs/>
          <w:i w:val="0"/>
          <w:iCs/>
          <w:szCs w:val="28"/>
        </w:rPr>
        <w:t xml:space="preserve"> работ</w:t>
      </w:r>
      <w:r w:rsidRPr="007F283F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а</w:t>
      </w:r>
      <w:r w:rsidRPr="007F283F">
        <w:rPr>
          <w:rStyle w:val="CharAttribute502"/>
          <w:rFonts w:eastAsia="№Е" w:hAnsi="Times New Roman"/>
          <w:b/>
          <w:bCs/>
          <w:i w:val="0"/>
          <w:iCs/>
          <w:szCs w:val="28"/>
        </w:rPr>
        <w:t xml:space="preserve"> с</w:t>
      </w:r>
      <w:r w:rsidRPr="007F283F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 xml:space="preserve"> </w:t>
      </w:r>
      <w:r w:rsidRPr="007F283F">
        <w:rPr>
          <w:rStyle w:val="CharAttribute502"/>
          <w:rFonts w:eastAsia="№Е" w:hAnsi="Times New Roman"/>
          <w:b/>
          <w:bCs/>
          <w:i w:val="0"/>
          <w:iCs/>
          <w:szCs w:val="28"/>
        </w:rPr>
        <w:t xml:space="preserve"> </w:t>
      </w:r>
      <w:r w:rsidR="007F283F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об</w:t>
      </w:r>
      <w:r w:rsidRPr="007F283F">
        <w:rPr>
          <w:rStyle w:val="CharAttribute502"/>
          <w:rFonts w:eastAsia="№Е" w:hAnsi="Times New Roman"/>
          <w:b/>
          <w:bCs/>
          <w:i w:val="0"/>
          <w:iCs/>
          <w:szCs w:val="28"/>
        </w:rPr>
        <w:t>уча</w:t>
      </w:r>
      <w:r w:rsidRPr="007F283F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ю</w:t>
      </w:r>
      <w:r w:rsidRPr="007F283F">
        <w:rPr>
          <w:rStyle w:val="CharAttribute502"/>
          <w:rFonts w:eastAsia="№Е" w:hAnsi="Times New Roman"/>
          <w:b/>
          <w:bCs/>
          <w:i w:val="0"/>
          <w:iCs/>
          <w:szCs w:val="28"/>
        </w:rPr>
        <w:t>щимися</w:t>
      </w:r>
      <w:r w:rsidRPr="007F283F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: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изучение особенностей личностного развития учащихся класса через наблюдение за их поведением в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 со школьным психологом;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 xml:space="preserve">поддержка ребенка в решении важных для него жизненных проблем (налаживание взаимоотношений с одноклассниками или </w:t>
      </w:r>
      <w:r w:rsidR="00590C46" w:rsidRPr="00CD4F7E">
        <w:rPr>
          <w:rFonts w:ascii="Times New Roman" w:eastAsia="Tahoma"/>
          <w:sz w:val="28"/>
          <w:szCs w:val="28"/>
          <w:lang w:val="ru-RU"/>
        </w:rPr>
        <w:t>учителями, выбор профессии</w:t>
      </w:r>
      <w:r w:rsidRPr="00CD4F7E">
        <w:rPr>
          <w:rFonts w:ascii="Times New Roman" w:eastAsia="Tahoma"/>
          <w:sz w:val="28"/>
          <w:szCs w:val="28"/>
          <w:lang w:val="ru-RU"/>
        </w:rPr>
        <w:t xml:space="preserve"> и дальнейшего трудоустройства, успеваемость и т.п.); 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eastAsia="Tahoma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коррекция поведения ребенка через индивидуальные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65D60" w:rsidRPr="00CD4F7E" w:rsidRDefault="00865D60" w:rsidP="00FD71A3">
      <w:pPr>
        <w:pStyle w:val="a3"/>
        <w:widowControl w:val="0"/>
        <w:tabs>
          <w:tab w:val="left" w:pos="851"/>
          <w:tab w:val="left" w:pos="1310"/>
        </w:tabs>
        <w:spacing w:line="360" w:lineRule="auto"/>
        <w:ind w:left="0" w:firstLine="709"/>
        <w:rPr>
          <w:rStyle w:val="CharAttribute501"/>
          <w:rFonts w:eastAsia="№Е"/>
          <w:b/>
          <w:bCs/>
          <w:iCs/>
          <w:szCs w:val="28"/>
          <w:u w:val="none"/>
          <w:lang w:val="ru-RU"/>
        </w:rPr>
      </w:pPr>
      <w:r w:rsidRPr="00CD4F7E">
        <w:rPr>
          <w:rFonts w:ascii="Times New Roman"/>
          <w:b/>
          <w:bCs/>
          <w:iCs/>
          <w:sz w:val="28"/>
          <w:szCs w:val="28"/>
          <w:lang w:val="ru-RU"/>
        </w:rPr>
        <w:t>Работа с учителями</w:t>
      </w:r>
      <w:r w:rsidRPr="007F283F">
        <w:rPr>
          <w:rFonts w:ascii="Times New Roman"/>
          <w:b/>
          <w:bCs/>
          <w:iCs/>
          <w:sz w:val="28"/>
          <w:szCs w:val="28"/>
          <w:lang w:val="ru-RU"/>
        </w:rPr>
        <w:t>-предметниками</w:t>
      </w:r>
      <w:r w:rsidRPr="00CD4F7E">
        <w:rPr>
          <w:rFonts w:ascii="Times New Roman"/>
          <w:b/>
          <w:bCs/>
          <w:iCs/>
          <w:sz w:val="28"/>
          <w:szCs w:val="28"/>
          <w:lang w:val="ru-RU"/>
        </w:rPr>
        <w:t>, преподающими в классе: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 xml:space="preserve">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</w:t>
      </w:r>
      <w:r w:rsidRPr="00CD4F7E">
        <w:rPr>
          <w:rFonts w:ascii="Times New Roman" w:eastAsia="Tahoma"/>
          <w:sz w:val="28"/>
          <w:szCs w:val="28"/>
          <w:lang w:val="ru-RU"/>
        </w:rPr>
        <w:lastRenderedPageBreak/>
        <w:t>между учителями и учащимися;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привлечение учителей к участию во внутриклассных делах, дающих  возможность лучше узнать и понимать своих учеников, увидев их в иной, отличной от учебной, обстановке;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865D60" w:rsidRPr="00CD4F7E" w:rsidRDefault="00865D60" w:rsidP="00FD71A3">
      <w:pPr>
        <w:pStyle w:val="a3"/>
        <w:widowControl w:val="0"/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b/>
          <w:bCs/>
          <w:iCs/>
          <w:sz w:val="28"/>
          <w:szCs w:val="28"/>
          <w:lang w:val="ru-RU"/>
        </w:rPr>
      </w:pPr>
      <w:r w:rsidRPr="00CD4F7E">
        <w:rPr>
          <w:rFonts w:ascii="Times New Roman"/>
          <w:b/>
          <w:bCs/>
          <w:iCs/>
          <w:sz w:val="28"/>
          <w:szCs w:val="28"/>
          <w:lang w:val="ru-RU"/>
        </w:rPr>
        <w:t xml:space="preserve">Работа с родителями </w:t>
      </w:r>
      <w:r w:rsidRPr="007F283F">
        <w:rPr>
          <w:rFonts w:ascii="Times New Roman"/>
          <w:b/>
          <w:bCs/>
          <w:iCs/>
          <w:sz w:val="28"/>
          <w:szCs w:val="28"/>
          <w:lang w:val="ru-RU"/>
        </w:rPr>
        <w:t>об</w:t>
      </w:r>
      <w:r w:rsidRPr="00CD4F7E">
        <w:rPr>
          <w:rFonts w:ascii="Times New Roman"/>
          <w:b/>
          <w:bCs/>
          <w:iCs/>
          <w:sz w:val="28"/>
          <w:szCs w:val="28"/>
          <w:lang w:val="ru-RU"/>
        </w:rPr>
        <w:t>уча</w:t>
      </w:r>
      <w:r w:rsidRPr="007F283F">
        <w:rPr>
          <w:rFonts w:ascii="Times New Roman"/>
          <w:b/>
          <w:bCs/>
          <w:iCs/>
          <w:sz w:val="28"/>
          <w:szCs w:val="28"/>
          <w:lang w:val="ru-RU"/>
        </w:rPr>
        <w:t>ю</w:t>
      </w:r>
      <w:r w:rsidRPr="00CD4F7E">
        <w:rPr>
          <w:rFonts w:ascii="Times New Roman"/>
          <w:b/>
          <w:bCs/>
          <w:iCs/>
          <w:sz w:val="28"/>
          <w:szCs w:val="28"/>
          <w:lang w:val="ru-RU"/>
        </w:rPr>
        <w:t xml:space="preserve">щихся </w:t>
      </w:r>
      <w:r w:rsidRPr="007F283F">
        <w:rPr>
          <w:rFonts w:ascii="Times New Roman"/>
          <w:b/>
          <w:bCs/>
          <w:iCs/>
          <w:sz w:val="28"/>
          <w:szCs w:val="28"/>
          <w:lang w:val="ru-RU"/>
        </w:rPr>
        <w:t>(</w:t>
      </w:r>
      <w:r w:rsidRPr="00CD4F7E">
        <w:rPr>
          <w:rFonts w:ascii="Times New Roman"/>
          <w:b/>
          <w:bCs/>
          <w:iCs/>
          <w:sz w:val="28"/>
          <w:szCs w:val="28"/>
          <w:lang w:val="ru-RU"/>
        </w:rPr>
        <w:t>законными представителями</w:t>
      </w:r>
      <w:r w:rsidRPr="007F283F">
        <w:rPr>
          <w:rFonts w:ascii="Times New Roman"/>
          <w:b/>
          <w:bCs/>
          <w:iCs/>
          <w:sz w:val="28"/>
          <w:szCs w:val="28"/>
          <w:lang w:val="ru-RU"/>
        </w:rPr>
        <w:t>)</w:t>
      </w:r>
      <w:r w:rsidRPr="00CD4F7E">
        <w:rPr>
          <w:rFonts w:ascii="Times New Roman"/>
          <w:b/>
          <w:bCs/>
          <w:iCs/>
          <w:sz w:val="28"/>
          <w:szCs w:val="28"/>
          <w:lang w:val="ru-RU"/>
        </w:rPr>
        <w:t>: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информирование родителей (законных представителей) о школьных успехах и проблемах обучающихся, о жизни класса в целом;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помощь родителям школьников (законным представителям) в регулировании отношений между ними, администрацией школы</w:t>
      </w:r>
      <w:r w:rsidR="00590C46" w:rsidRPr="00CD4F7E">
        <w:rPr>
          <w:rFonts w:ascii="Times New Roman" w:eastAsia="Tahoma"/>
          <w:sz w:val="28"/>
          <w:szCs w:val="28"/>
          <w:lang w:val="ru-RU"/>
        </w:rPr>
        <w:t>-интерната</w:t>
      </w:r>
      <w:r w:rsidRPr="00CD4F7E">
        <w:rPr>
          <w:rFonts w:ascii="Times New Roman" w:eastAsia="Tahoma"/>
          <w:sz w:val="28"/>
          <w:szCs w:val="28"/>
          <w:lang w:val="ru-RU"/>
        </w:rPr>
        <w:t xml:space="preserve"> и учителями-предметниками; 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 (</w:t>
      </w:r>
      <w:r w:rsidR="00C565EF" w:rsidRPr="00CD4F7E">
        <w:rPr>
          <w:rFonts w:ascii="Times New Roman" w:eastAsia="Tahoma"/>
          <w:sz w:val="28"/>
          <w:szCs w:val="28"/>
          <w:lang w:val="ru-RU"/>
        </w:rPr>
        <w:t xml:space="preserve">согласно планам воспитательной работы классных руководителей) </w:t>
      </w:r>
      <w:r w:rsidRPr="00CD4F7E">
        <w:rPr>
          <w:rFonts w:ascii="Times New Roman" w:eastAsia="Tahoma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детей;</w:t>
      </w:r>
    </w:p>
    <w:p w:rsidR="00865D60" w:rsidRPr="00CD4F7E" w:rsidRDefault="00865D60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привлечение членов семей школьников к организации и проведению дел класса;</w:t>
      </w:r>
    </w:p>
    <w:p w:rsidR="000E341B" w:rsidRPr="00FD71A3" w:rsidRDefault="00D2654F" w:rsidP="00FD71A3">
      <w:pPr>
        <w:wordWrap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  <w:r w:rsidRPr="00FD71A3">
        <w:rPr>
          <w:i/>
          <w:color w:val="000000"/>
          <w:w w:val="0"/>
          <w:sz w:val="28"/>
          <w:szCs w:val="28"/>
          <w:lang w:val="ru-RU"/>
        </w:rPr>
        <w:t xml:space="preserve"> </w:t>
      </w:r>
      <w:r w:rsidR="000E341B" w:rsidRPr="00FD71A3">
        <w:rPr>
          <w:rFonts w:eastAsia="Calibri"/>
          <w:kern w:val="0"/>
          <w:sz w:val="28"/>
          <w:szCs w:val="28"/>
          <w:lang w:val="ru-RU" w:eastAsia="en-US"/>
        </w:rPr>
        <w:t>Классный руководитель:</w:t>
      </w:r>
    </w:p>
    <w:p w:rsidR="000E341B" w:rsidRPr="00CD4F7E" w:rsidRDefault="000E341B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проводит работу с обучающимися по формированию навыков безопасного поведения обучающихся, в том числе в информационно-телекоммуникационной сети «Интернет» (далее - сеть Интернет);</w:t>
      </w:r>
    </w:p>
    <w:p w:rsidR="000E341B" w:rsidRPr="00CD4F7E" w:rsidRDefault="000E341B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осуществляет работу по профилактике употребления обучающимися табака, алкоголя, наркотических и психоактивных веществ;</w:t>
      </w:r>
    </w:p>
    <w:p w:rsidR="000E341B" w:rsidRPr="00341DE0" w:rsidRDefault="000E341B" w:rsidP="00341DE0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 xml:space="preserve">организует работу по формированию навыков здорового образа жизни (необходимость регулярных занятий физкультурой и спортом, формирования </w:t>
      </w:r>
      <w:r w:rsidRPr="00CD4F7E">
        <w:rPr>
          <w:rFonts w:ascii="Times New Roman" w:eastAsia="Tahoma"/>
          <w:sz w:val="28"/>
          <w:szCs w:val="28"/>
          <w:lang w:val="ru-RU"/>
        </w:rPr>
        <w:lastRenderedPageBreak/>
        <w:t>правильных пищевых привычек);</w:t>
      </w:r>
    </w:p>
    <w:p w:rsidR="000E341B" w:rsidRPr="00CD4F7E" w:rsidRDefault="000E341B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способствует своевременному выявлению обучающихся, имеющих проблемы в сфере межличностных отношений, в том числе с признаками девиантного и деструктивного поведения;</w:t>
      </w:r>
    </w:p>
    <w:p w:rsidR="000E341B" w:rsidRPr="00CD4F7E" w:rsidRDefault="000E341B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осуществляет взаимодействие с педагогическими работниками и администра</w:t>
      </w:r>
      <w:r w:rsidR="00590C46" w:rsidRPr="00CD4F7E">
        <w:rPr>
          <w:rFonts w:ascii="Times New Roman" w:eastAsia="Tahoma"/>
          <w:sz w:val="28"/>
          <w:szCs w:val="28"/>
          <w:lang w:val="ru-RU"/>
        </w:rPr>
        <w:t>цией школы-интерната</w:t>
      </w:r>
      <w:r w:rsidRPr="00CD4F7E">
        <w:rPr>
          <w:rFonts w:ascii="Times New Roman" w:eastAsia="Tahoma"/>
          <w:sz w:val="28"/>
          <w:szCs w:val="28"/>
          <w:lang w:val="ru-RU"/>
        </w:rPr>
        <w:t xml:space="preserve"> для координации работы, направленной на личностное развитие обучающихся, обеспечение их успешной учебной деятельности;</w:t>
      </w:r>
    </w:p>
    <w:p w:rsidR="000E341B" w:rsidRPr="00CD4F7E" w:rsidRDefault="000E341B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проводит мониторинг успеваемости обучающихся, участвует в работе по корректировке индивидуальных образовательных траекторий.</w:t>
      </w:r>
    </w:p>
    <w:p w:rsidR="000E341B" w:rsidRPr="00CD4F7E" w:rsidRDefault="000E341B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проводит классные часы, информационные минуты и другие формы воспитательной работы;</w:t>
      </w:r>
    </w:p>
    <w:p w:rsidR="000E341B" w:rsidRPr="00CD4F7E" w:rsidRDefault="000E341B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своевременно вносит необходимую информацию в бумажный вариант классного журнала;</w:t>
      </w:r>
    </w:p>
    <w:p w:rsidR="000E341B" w:rsidRPr="00CD4F7E" w:rsidRDefault="000E341B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составляет программу воспитательной работы класса в соответствии с локальными нормативными актами школы-интерната;</w:t>
      </w:r>
    </w:p>
    <w:p w:rsidR="000E341B" w:rsidRPr="00CD4F7E" w:rsidRDefault="000E341B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обеспечивает защиту прав и интересов обучающихся в пределах выполняемых им функций.</w:t>
      </w:r>
    </w:p>
    <w:p w:rsidR="007F283F" w:rsidRPr="00CD4F7E" w:rsidRDefault="007F283F" w:rsidP="007F283F">
      <w:pPr>
        <w:pStyle w:val="a3"/>
        <w:widowControl w:val="0"/>
        <w:tabs>
          <w:tab w:val="left" w:pos="1134"/>
        </w:tabs>
        <w:spacing w:line="360" w:lineRule="auto"/>
        <w:ind w:left="709"/>
        <w:rPr>
          <w:rFonts w:ascii="Times New Roman" w:eastAsia="Tahoma"/>
          <w:sz w:val="28"/>
          <w:szCs w:val="28"/>
          <w:lang w:val="ru-RU"/>
        </w:rPr>
      </w:pPr>
    </w:p>
    <w:p w:rsidR="000E341B" w:rsidRPr="00CD4F7E" w:rsidRDefault="00590C46" w:rsidP="007F283F">
      <w:pPr>
        <w:pStyle w:val="2"/>
        <w:rPr>
          <w:rFonts w:eastAsia="Calibri"/>
          <w:lang w:val="ru-RU"/>
        </w:rPr>
      </w:pPr>
      <w:bookmarkStart w:id="17" w:name="_Toc87955593"/>
      <w:bookmarkStart w:id="18" w:name="_Toc87955690"/>
      <w:bookmarkStart w:id="19" w:name="_Toc87955720"/>
      <w:bookmarkStart w:id="20" w:name="_Toc87955805"/>
      <w:r w:rsidRPr="00CD4F7E">
        <w:rPr>
          <w:rFonts w:eastAsia="Calibri"/>
          <w:lang w:val="ru-RU"/>
        </w:rPr>
        <w:t xml:space="preserve">3.2 </w:t>
      </w:r>
      <w:r w:rsidR="004A5100" w:rsidRPr="00CD4F7E">
        <w:rPr>
          <w:rFonts w:eastAsia="Calibri"/>
          <w:lang w:val="ru-RU"/>
        </w:rPr>
        <w:t>Модуль «</w:t>
      </w:r>
      <w:r w:rsidR="000E341B" w:rsidRPr="00CD4F7E">
        <w:rPr>
          <w:rFonts w:eastAsia="Calibri"/>
          <w:lang w:val="ru-RU"/>
        </w:rPr>
        <w:t>Школьный урок</w:t>
      </w:r>
      <w:r w:rsidR="004A5100" w:rsidRPr="00CD4F7E">
        <w:rPr>
          <w:rFonts w:eastAsia="Calibri"/>
          <w:lang w:val="ru-RU"/>
        </w:rPr>
        <w:t>»</w:t>
      </w:r>
      <w:bookmarkEnd w:id="17"/>
      <w:bookmarkEnd w:id="18"/>
      <w:bookmarkEnd w:id="19"/>
      <w:bookmarkEnd w:id="20"/>
    </w:p>
    <w:p w:rsidR="00590C46" w:rsidRPr="007F283F" w:rsidRDefault="00590C46" w:rsidP="00FD71A3">
      <w:pPr>
        <w:wordWrap/>
        <w:adjustRightInd w:val="0"/>
        <w:spacing w:line="360" w:lineRule="auto"/>
        <w:ind w:firstLine="709"/>
        <w:rPr>
          <w:rStyle w:val="CharAttribute512"/>
          <w:rFonts w:eastAsia="№Е"/>
          <w:szCs w:val="28"/>
          <w:lang w:val="ru-RU"/>
        </w:rPr>
      </w:pPr>
      <w:r w:rsidRPr="007F283F">
        <w:rPr>
          <w:rStyle w:val="CharAttribute512"/>
          <w:rFonts w:eastAsia="№Е"/>
          <w:szCs w:val="28"/>
          <w:lang w:val="ru-RU"/>
        </w:rPr>
        <w:t xml:space="preserve">Реализация </w:t>
      </w:r>
      <w:r w:rsidR="004A5100" w:rsidRPr="007F283F">
        <w:rPr>
          <w:rStyle w:val="CharAttribute512"/>
          <w:rFonts w:eastAsia="№Е"/>
          <w:szCs w:val="28"/>
          <w:lang w:val="ru-RU"/>
        </w:rPr>
        <w:t>педагог</w:t>
      </w:r>
      <w:r w:rsidR="00EF258A" w:rsidRPr="007F283F">
        <w:rPr>
          <w:rStyle w:val="CharAttribute512"/>
          <w:rFonts w:eastAsia="№Е"/>
          <w:szCs w:val="28"/>
          <w:lang w:val="ru-RU"/>
        </w:rPr>
        <w:t xml:space="preserve">ами ГБОУ Белокатайская КШИ </w:t>
      </w:r>
      <w:r w:rsidRPr="007F283F">
        <w:rPr>
          <w:rStyle w:val="CharAttribute512"/>
          <w:rFonts w:eastAsia="№Е"/>
          <w:szCs w:val="28"/>
          <w:lang w:val="ru-RU"/>
        </w:rPr>
        <w:t xml:space="preserve">воспитательного потенциала урока предполагает следующее: </w:t>
      </w:r>
    </w:p>
    <w:p w:rsidR="00590C46" w:rsidRPr="00CD4F7E" w:rsidRDefault="00590C46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90C46" w:rsidRPr="00CD4F7E" w:rsidRDefault="00590C46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 xml:space="preserve">мотивация школьников к соблюдению на уроке общепринятых норм поведения, правил общения с педагогами и сверстниками, принципы учебной дисциплины и самоорганизации; </w:t>
      </w:r>
    </w:p>
    <w:p w:rsidR="00590C46" w:rsidRPr="00CD4F7E" w:rsidRDefault="00590C46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 xml:space="preserve">использование воспитательных возможностей содержания учебного </w:t>
      </w:r>
      <w:r w:rsidRPr="00CD4F7E">
        <w:rPr>
          <w:rFonts w:ascii="Times New Roman" w:eastAsia="Tahoma"/>
          <w:sz w:val="28"/>
          <w:szCs w:val="28"/>
          <w:lang w:val="ru-RU"/>
        </w:rPr>
        <w:lastRenderedPageBreak/>
        <w:t>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90C46" w:rsidRPr="00CD4F7E" w:rsidRDefault="00590C46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 xml:space="preserve">включение в урок игропрактик,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D05D5F" w:rsidRPr="00CD4F7E" w:rsidRDefault="00D05D5F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применение на уроке коррекционно-развивающих форм деятельности;</w:t>
      </w:r>
    </w:p>
    <w:p w:rsidR="004A5100" w:rsidRPr="00CD4F7E" w:rsidRDefault="00D05D5F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привлечение внимания обучающихся к ценностному аспек</w:t>
      </w:r>
      <w:r w:rsidR="004A5100" w:rsidRPr="00CD4F7E">
        <w:rPr>
          <w:rFonts w:ascii="Times New Roman" w:eastAsia="Tahoma"/>
          <w:sz w:val="28"/>
          <w:szCs w:val="28"/>
          <w:lang w:val="ru-RU"/>
        </w:rPr>
        <w:t>ту изучаемых на уроках явлений.</w:t>
      </w:r>
    </w:p>
    <w:p w:rsidR="007F283F" w:rsidRPr="00CD4F7E" w:rsidRDefault="007F283F" w:rsidP="007F283F">
      <w:pPr>
        <w:pStyle w:val="a3"/>
        <w:widowControl w:val="0"/>
        <w:tabs>
          <w:tab w:val="left" w:pos="1134"/>
        </w:tabs>
        <w:spacing w:line="360" w:lineRule="auto"/>
        <w:ind w:left="709"/>
        <w:rPr>
          <w:rFonts w:ascii="Times New Roman" w:eastAsia="Tahoma"/>
          <w:sz w:val="28"/>
          <w:szCs w:val="28"/>
          <w:lang w:val="ru-RU"/>
        </w:rPr>
      </w:pPr>
    </w:p>
    <w:p w:rsidR="00D05D5F" w:rsidRPr="00CD4F7E" w:rsidRDefault="00D05D5F" w:rsidP="007F283F">
      <w:pPr>
        <w:pStyle w:val="2"/>
        <w:rPr>
          <w:rFonts w:eastAsia="Calibri"/>
          <w:lang w:val="ru-RU"/>
        </w:rPr>
      </w:pPr>
      <w:bookmarkStart w:id="21" w:name="_Toc87955594"/>
      <w:bookmarkStart w:id="22" w:name="_Toc87955691"/>
      <w:bookmarkStart w:id="23" w:name="_Toc87955721"/>
      <w:bookmarkStart w:id="24" w:name="_Toc87955806"/>
      <w:r w:rsidRPr="00CD4F7E">
        <w:rPr>
          <w:rFonts w:eastAsia="Calibri"/>
          <w:lang w:val="ru-RU"/>
        </w:rPr>
        <w:t>3.</w:t>
      </w:r>
      <w:r w:rsidR="00590C46" w:rsidRPr="00CD4F7E">
        <w:rPr>
          <w:rFonts w:eastAsia="Calibri"/>
          <w:lang w:val="ru-RU"/>
        </w:rPr>
        <w:t>3.</w:t>
      </w:r>
      <w:r w:rsidRPr="00CD4F7E">
        <w:rPr>
          <w:rFonts w:eastAsia="Calibri"/>
          <w:lang w:val="ru-RU"/>
        </w:rPr>
        <w:t xml:space="preserve"> </w:t>
      </w:r>
      <w:r w:rsidR="004A5100" w:rsidRPr="00CD4F7E">
        <w:rPr>
          <w:rFonts w:eastAsia="Calibri"/>
          <w:lang w:val="ru-RU"/>
        </w:rPr>
        <w:t>Модуль «</w:t>
      </w:r>
      <w:r w:rsidRPr="00CD4F7E">
        <w:rPr>
          <w:rFonts w:eastAsia="Calibri"/>
          <w:lang w:val="ru-RU"/>
        </w:rPr>
        <w:t>Курсы внеурочной деятельности</w:t>
      </w:r>
      <w:r w:rsidR="004A5100" w:rsidRPr="00CD4F7E">
        <w:rPr>
          <w:rFonts w:eastAsia="Calibri"/>
          <w:lang w:val="ru-RU"/>
        </w:rPr>
        <w:t>»</w:t>
      </w:r>
      <w:bookmarkEnd w:id="21"/>
      <w:bookmarkEnd w:id="22"/>
      <w:bookmarkEnd w:id="23"/>
      <w:bookmarkEnd w:id="24"/>
    </w:p>
    <w:p w:rsidR="003C4921" w:rsidRPr="00FD71A3" w:rsidRDefault="003C4921" w:rsidP="00FD71A3">
      <w:pPr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  <w:r w:rsidRPr="00FD71A3">
        <w:rPr>
          <w:rFonts w:eastAsia="Calibri"/>
          <w:kern w:val="0"/>
          <w:sz w:val="28"/>
          <w:szCs w:val="28"/>
          <w:lang w:val="ru-RU" w:eastAsia="en-US"/>
        </w:rPr>
        <w:t>Воспитание на занятиях  внеурочной деятельности</w:t>
      </w:r>
      <w:r w:rsidR="00EF258A" w:rsidRPr="00FD71A3">
        <w:rPr>
          <w:rFonts w:eastAsia="Calibri"/>
          <w:kern w:val="0"/>
          <w:sz w:val="28"/>
          <w:szCs w:val="28"/>
          <w:lang w:val="ru-RU" w:eastAsia="en-US"/>
        </w:rPr>
        <w:t xml:space="preserve"> в ГБОУ Белокатайская КШИ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осуществляется преимущественно через:</w:t>
      </w:r>
    </w:p>
    <w:p w:rsidR="003C4921" w:rsidRPr="00CD4F7E" w:rsidRDefault="003C4921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C4921" w:rsidRPr="00CD4F7E" w:rsidRDefault="003C4921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формирование у детей качеств, которые могли бы объединять обучающихся и педагогических работников общими позитивными эмоциями и доверительными отношениями друг к другу;</w:t>
      </w:r>
    </w:p>
    <w:p w:rsidR="004A5100" w:rsidRPr="00CD4F7E" w:rsidRDefault="007F283F" w:rsidP="00A668D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eastAsia="Tahoma"/>
          <w:sz w:val="28"/>
          <w:szCs w:val="28"/>
          <w:lang w:val="ru-RU"/>
        </w:rPr>
      </w:pPr>
      <w:r w:rsidRPr="00CD4F7E">
        <w:rPr>
          <w:rFonts w:ascii="Times New Roman" w:eastAsia="Tahoma"/>
          <w:sz w:val="28"/>
          <w:szCs w:val="28"/>
          <w:lang w:val="ru-RU"/>
        </w:rPr>
        <w:t>-</w:t>
      </w:r>
      <w:r w:rsidR="003C4921" w:rsidRPr="00CD4F7E">
        <w:rPr>
          <w:rFonts w:ascii="Times New Roman" w:eastAsia="Tahoma"/>
          <w:sz w:val="28"/>
          <w:szCs w:val="28"/>
          <w:lang w:val="ru-RU"/>
        </w:rPr>
        <w:t xml:space="preserve">поощрение педагогическими </w:t>
      </w:r>
      <w:r w:rsidR="004A5100" w:rsidRPr="00CD4F7E">
        <w:rPr>
          <w:rFonts w:ascii="Times New Roman" w:eastAsia="Tahoma"/>
          <w:sz w:val="28"/>
          <w:szCs w:val="28"/>
          <w:lang w:val="ru-RU"/>
        </w:rPr>
        <w:t>работниками детских инициатив.</w:t>
      </w:r>
    </w:p>
    <w:p w:rsidR="00957365" w:rsidRPr="007F283F" w:rsidRDefault="00957365" w:rsidP="00FD71A3">
      <w:pPr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  <w:r w:rsidRPr="007F283F">
        <w:rPr>
          <w:rFonts w:eastAsia="Calibri"/>
          <w:kern w:val="0"/>
          <w:sz w:val="28"/>
          <w:szCs w:val="28"/>
          <w:lang w:val="ru-RU" w:eastAsia="en-US"/>
        </w:rPr>
        <w:t>Реализация воспитательного потенциала внеурочной деятельности происходит в рамках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следующих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выбранных школьниками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ее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видов:</w:t>
      </w:r>
    </w:p>
    <w:p w:rsidR="00957365" w:rsidRPr="007F283F" w:rsidRDefault="00957365" w:rsidP="00FD71A3">
      <w:pPr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  <w:r w:rsidRPr="007F283F">
        <w:rPr>
          <w:rFonts w:eastAsia="Calibri"/>
          <w:b/>
          <w:kern w:val="0"/>
          <w:sz w:val="28"/>
          <w:szCs w:val="28"/>
          <w:lang w:val="ru-RU" w:eastAsia="en-US"/>
        </w:rPr>
        <w:t>Познавательная</w:t>
      </w:r>
      <w:r w:rsidR="007F283F">
        <w:rPr>
          <w:rFonts w:eastAsia="Calibri"/>
          <w:b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b/>
          <w:kern w:val="0"/>
          <w:sz w:val="28"/>
          <w:szCs w:val="28"/>
          <w:lang w:val="ru-RU" w:eastAsia="en-US"/>
        </w:rPr>
        <w:t>деятельность.</w:t>
      </w:r>
      <w:r w:rsidR="007F283F">
        <w:rPr>
          <w:rFonts w:eastAsia="Calibri"/>
          <w:b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Курсы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внеурочной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деятельности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,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направленные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на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передачу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обучающихся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социально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>-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значимых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знаний,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развивающие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их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любознательность,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позволяющие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привлечь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их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внимание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к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экономическим,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политическим,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экологическим,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гуманитарным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FD71A3">
        <w:rPr>
          <w:rFonts w:eastAsia="Calibri"/>
          <w:kern w:val="0"/>
          <w:sz w:val="28"/>
          <w:szCs w:val="28"/>
          <w:lang w:val="ru-RU" w:eastAsia="en-US"/>
        </w:rPr>
        <w:t>проблемам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lastRenderedPageBreak/>
        <w:t>нашего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общества,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формирующие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их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гуманистическое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мировоззрение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и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научную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картину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мира.</w:t>
      </w:r>
    </w:p>
    <w:p w:rsidR="00957365" w:rsidRPr="007F283F" w:rsidRDefault="00957365" w:rsidP="00FD71A3">
      <w:pPr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  <w:r w:rsidRPr="007F283F">
        <w:rPr>
          <w:rFonts w:eastAsia="Calibri"/>
          <w:b/>
          <w:kern w:val="0"/>
          <w:sz w:val="28"/>
          <w:szCs w:val="28"/>
          <w:lang w:val="ru-RU" w:eastAsia="en-US"/>
        </w:rPr>
        <w:t>Художественное</w:t>
      </w:r>
      <w:r w:rsidR="00341DE0">
        <w:rPr>
          <w:rFonts w:eastAsia="Calibri"/>
          <w:b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b/>
          <w:kern w:val="0"/>
          <w:sz w:val="28"/>
          <w:szCs w:val="28"/>
          <w:lang w:val="ru-RU" w:eastAsia="en-US"/>
        </w:rPr>
        <w:t>творчество.</w:t>
      </w:r>
      <w:r w:rsidR="00341DE0">
        <w:rPr>
          <w:rFonts w:eastAsia="Calibri"/>
          <w:b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Курсы</w:t>
      </w:r>
      <w:r w:rsidR="00341DE0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внеурочной</w:t>
      </w:r>
      <w:r w:rsidR="00341DE0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деятельности,</w:t>
      </w:r>
      <w:r w:rsidR="00341DE0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создающие</w:t>
      </w:r>
      <w:r w:rsidR="00341DE0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благоприятные</w:t>
      </w:r>
      <w:r w:rsidR="00341DE0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условия для про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социальной самореализации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обучающихся, направленные на</w:t>
      </w:r>
      <w:r w:rsid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раскрытие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их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творческих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способностей,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формирование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чувства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вкуса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и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умения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ценить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прекрасное,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на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воспитание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ценностного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отношения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обучающихся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к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культуре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и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их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общее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духовно-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нравственное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развитие.</w:t>
      </w:r>
    </w:p>
    <w:p w:rsidR="00957365" w:rsidRPr="007F283F" w:rsidRDefault="00957365" w:rsidP="00FD71A3">
      <w:pPr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  <w:r w:rsidRPr="007F283F">
        <w:rPr>
          <w:rFonts w:eastAsia="Calibri"/>
          <w:b/>
          <w:kern w:val="0"/>
          <w:sz w:val="28"/>
          <w:szCs w:val="28"/>
          <w:lang w:val="ru-RU" w:eastAsia="en-US"/>
        </w:rPr>
        <w:t>Проблемно-ценностное общение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. Курсы внеурочной деятельности, направленные на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развитие коммуникативных компетенций обучающихся, воспитание у них культуры общения,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развитие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умений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слушать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и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слышать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других,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уважать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чужое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мнение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и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отстаивать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свое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собственное,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терпимо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относиться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к разнообразию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взглядов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людей.</w:t>
      </w:r>
    </w:p>
    <w:p w:rsidR="00957365" w:rsidRPr="007F283F" w:rsidRDefault="00957365" w:rsidP="00FD71A3">
      <w:pPr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  <w:r w:rsidRPr="007F283F">
        <w:rPr>
          <w:rFonts w:eastAsia="Calibri"/>
          <w:b/>
          <w:kern w:val="0"/>
          <w:sz w:val="28"/>
          <w:szCs w:val="28"/>
          <w:lang w:val="ru-RU" w:eastAsia="en-US"/>
        </w:rPr>
        <w:t>Спортивно-оздоровительная</w:t>
      </w:r>
      <w:r w:rsidR="007F283F" w:rsidRPr="007F283F">
        <w:rPr>
          <w:rFonts w:eastAsia="Calibri"/>
          <w:b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b/>
          <w:kern w:val="0"/>
          <w:sz w:val="28"/>
          <w:szCs w:val="28"/>
          <w:lang w:val="ru-RU" w:eastAsia="en-US"/>
        </w:rPr>
        <w:t>деятельность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.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Курсы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внеурочной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деятельности,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направленные на физическое развитие обучающихся, развитие их ценностного отношения к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своему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здоровью,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побуждение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к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здоровому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образу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жизни,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воспитание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силы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воли,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ответственности,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формирование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установок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на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защиту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слабых.</w:t>
      </w:r>
    </w:p>
    <w:p w:rsidR="00957365" w:rsidRPr="007F283F" w:rsidRDefault="00957365" w:rsidP="00FD71A3">
      <w:pPr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  <w:r w:rsidRPr="007F283F">
        <w:rPr>
          <w:rFonts w:eastAsia="Calibri"/>
          <w:b/>
          <w:kern w:val="0"/>
          <w:sz w:val="28"/>
          <w:szCs w:val="28"/>
          <w:lang w:val="ru-RU" w:eastAsia="en-US"/>
        </w:rPr>
        <w:t xml:space="preserve">Трудовая деятельность.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Курсы внеурочной деятельности, направленные на развитие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творческих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способностей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обучающихся,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воспитание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у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них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трудолюбия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и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уважительного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отношения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к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физическому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труду.</w:t>
      </w:r>
    </w:p>
    <w:p w:rsidR="00957365" w:rsidRPr="007F283F" w:rsidRDefault="00957365" w:rsidP="00FD71A3">
      <w:pPr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  <w:r w:rsidRPr="007F283F">
        <w:rPr>
          <w:rFonts w:eastAsia="Calibri"/>
          <w:b/>
          <w:kern w:val="0"/>
          <w:sz w:val="28"/>
          <w:szCs w:val="28"/>
          <w:lang w:val="ru-RU" w:eastAsia="en-US"/>
        </w:rPr>
        <w:t>Игровая деятельность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. Курсы внеурочной деятельности, направленные на раскрытие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творческого, умственного и физического потенциала обучающихся, развитие у них навыков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конструктивного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общения, умений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работать в</w:t>
      </w:r>
      <w:r w:rsidR="007F283F" w:rsidRPr="007F283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F283F">
        <w:rPr>
          <w:rFonts w:eastAsia="Calibri"/>
          <w:kern w:val="0"/>
          <w:sz w:val="28"/>
          <w:szCs w:val="28"/>
          <w:lang w:val="ru-RU" w:eastAsia="en-US"/>
        </w:rPr>
        <w:t>команде.</w:t>
      </w:r>
    </w:p>
    <w:p w:rsidR="00957365" w:rsidRDefault="00957365" w:rsidP="00FD71A3">
      <w:pPr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</w:p>
    <w:p w:rsidR="007F283F" w:rsidRPr="00FD71A3" w:rsidRDefault="007F283F" w:rsidP="00FD71A3">
      <w:pPr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</w:p>
    <w:p w:rsidR="00865D60" w:rsidRPr="00CD4F7E" w:rsidRDefault="00590C46" w:rsidP="007F283F">
      <w:pPr>
        <w:pStyle w:val="2"/>
        <w:rPr>
          <w:w w:val="0"/>
          <w:lang w:val="ru-RU"/>
        </w:rPr>
      </w:pPr>
      <w:bookmarkStart w:id="25" w:name="_Toc87955595"/>
      <w:bookmarkStart w:id="26" w:name="_Toc87955692"/>
      <w:bookmarkStart w:id="27" w:name="_Toc87955722"/>
      <w:bookmarkStart w:id="28" w:name="_Toc87955807"/>
      <w:r w:rsidRPr="00CD4F7E">
        <w:rPr>
          <w:w w:val="0"/>
          <w:lang w:val="ru-RU"/>
        </w:rPr>
        <w:t>3.</w:t>
      </w:r>
      <w:r w:rsidR="00865D60" w:rsidRPr="00CD4F7E">
        <w:rPr>
          <w:w w:val="0"/>
          <w:lang w:val="ru-RU"/>
        </w:rPr>
        <w:t xml:space="preserve">4. </w:t>
      </w:r>
      <w:r w:rsidR="008758CE" w:rsidRPr="00CD4F7E">
        <w:rPr>
          <w:w w:val="0"/>
          <w:lang w:val="ru-RU"/>
        </w:rPr>
        <w:t>Модуль «</w:t>
      </w:r>
      <w:r w:rsidR="00865D60" w:rsidRPr="00CD4F7E">
        <w:rPr>
          <w:w w:val="0"/>
          <w:lang w:val="ru-RU"/>
        </w:rPr>
        <w:t>Работа с родителями</w:t>
      </w:r>
      <w:r w:rsidR="008758CE" w:rsidRPr="00CD4F7E">
        <w:rPr>
          <w:w w:val="0"/>
          <w:lang w:val="ru-RU"/>
        </w:rPr>
        <w:t>»</w:t>
      </w:r>
      <w:bookmarkEnd w:id="25"/>
      <w:bookmarkEnd w:id="26"/>
      <w:bookmarkEnd w:id="27"/>
      <w:bookmarkEnd w:id="28"/>
    </w:p>
    <w:p w:rsidR="008758CE" w:rsidRPr="00FD71A3" w:rsidRDefault="008758CE" w:rsidP="00FD71A3">
      <w:pPr>
        <w:tabs>
          <w:tab w:val="left" w:pos="851"/>
        </w:tabs>
        <w:wordWrap/>
        <w:spacing w:line="360" w:lineRule="auto"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FD71A3">
        <w:rPr>
          <w:sz w:val="28"/>
          <w:szCs w:val="28"/>
          <w:lang w:val="ru-RU"/>
        </w:rPr>
        <w:t xml:space="preserve">Работа с родителями или законными представителями школьников осуществляется </w:t>
      </w:r>
      <w:r w:rsidR="00ED7D4E" w:rsidRPr="00FD71A3">
        <w:rPr>
          <w:sz w:val="28"/>
          <w:szCs w:val="28"/>
          <w:lang w:val="ru-RU"/>
        </w:rPr>
        <w:t xml:space="preserve">в ГБОУ Белокатайская КШИ </w:t>
      </w:r>
      <w:r w:rsidRPr="00FD71A3">
        <w:rPr>
          <w:sz w:val="28"/>
          <w:szCs w:val="28"/>
          <w:lang w:val="ru-RU"/>
        </w:rPr>
        <w:t xml:space="preserve">для более эффективного достижения цели воспитания, которое обеспечивается согласованием позиций </w:t>
      </w:r>
      <w:r w:rsidRPr="00FD71A3">
        <w:rPr>
          <w:sz w:val="28"/>
          <w:szCs w:val="28"/>
          <w:lang w:val="ru-RU"/>
        </w:rPr>
        <w:lastRenderedPageBreak/>
        <w:t xml:space="preserve">семьи и школы-интерната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8758CE" w:rsidRPr="00FC6A0B" w:rsidRDefault="008758CE" w:rsidP="00FD71A3">
      <w:pPr>
        <w:pStyle w:val="ParaAttribute38"/>
        <w:widowControl w:val="0"/>
        <w:spacing w:line="360" w:lineRule="auto"/>
        <w:ind w:right="0" w:firstLine="709"/>
        <w:rPr>
          <w:rStyle w:val="CharAttribute502"/>
          <w:rFonts w:eastAsia="№Е"/>
          <w:b/>
          <w:i w:val="0"/>
          <w:szCs w:val="28"/>
        </w:rPr>
      </w:pPr>
      <w:r w:rsidRPr="00FC6A0B">
        <w:rPr>
          <w:rStyle w:val="CharAttribute502"/>
          <w:rFonts w:eastAsia="№Е"/>
          <w:b/>
          <w:i w:val="0"/>
          <w:szCs w:val="28"/>
        </w:rPr>
        <w:t xml:space="preserve">На групповом уровне: </w:t>
      </w:r>
    </w:p>
    <w:p w:rsidR="008758CE" w:rsidRPr="00CD4F7E" w:rsidRDefault="008758CE" w:rsidP="00FD71A3">
      <w:pPr>
        <w:pStyle w:val="a3"/>
        <w:widowControl w:val="0"/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CD4F7E">
        <w:rPr>
          <w:rFonts w:ascii="Times New Roman"/>
          <w:color w:val="000000"/>
          <w:sz w:val="28"/>
          <w:szCs w:val="28"/>
          <w:lang w:val="ru-RU"/>
        </w:rPr>
        <w:t>Попечительский совет</w:t>
      </w:r>
      <w:r w:rsidRPr="00CD4F7E">
        <w:rPr>
          <w:rFonts w:ascii="Times New Roman"/>
          <w:sz w:val="28"/>
          <w:szCs w:val="28"/>
          <w:lang w:val="ru-RU"/>
        </w:rPr>
        <w:t xml:space="preserve"> школы</w:t>
      </w:r>
      <w:r w:rsidRPr="00FD71A3">
        <w:rPr>
          <w:rFonts w:ascii="Times New Roman"/>
          <w:sz w:val="28"/>
          <w:szCs w:val="28"/>
          <w:lang w:val="ru-RU"/>
        </w:rPr>
        <w:t>-интерната</w:t>
      </w:r>
      <w:r w:rsidRPr="00CD4F7E">
        <w:rPr>
          <w:rFonts w:ascii="Times New Roman"/>
          <w:sz w:val="28"/>
          <w:szCs w:val="28"/>
          <w:lang w:val="ru-RU"/>
        </w:rPr>
        <w:t>, участвующи</w:t>
      </w:r>
      <w:r w:rsidRPr="00FD71A3">
        <w:rPr>
          <w:rFonts w:ascii="Times New Roman"/>
          <w:sz w:val="28"/>
          <w:szCs w:val="28"/>
          <w:lang w:val="ru-RU"/>
        </w:rPr>
        <w:t>й</w:t>
      </w:r>
      <w:r w:rsidRPr="00CD4F7E">
        <w:rPr>
          <w:rFonts w:ascii="Times New Roman"/>
          <w:sz w:val="28"/>
          <w:szCs w:val="28"/>
          <w:lang w:val="ru-RU"/>
        </w:rPr>
        <w:t xml:space="preserve"> в управле</w:t>
      </w:r>
      <w:r w:rsidR="00FC6A0B" w:rsidRPr="00CD4F7E">
        <w:rPr>
          <w:rFonts w:ascii="Times New Roman"/>
          <w:sz w:val="28"/>
          <w:szCs w:val="28"/>
          <w:lang w:val="ru-RU"/>
        </w:rPr>
        <w:t>нии образователь</w:t>
      </w:r>
      <w:r w:rsidR="00FC6A0B">
        <w:rPr>
          <w:rFonts w:ascii="Times New Roman"/>
          <w:sz w:val="28"/>
          <w:szCs w:val="28"/>
          <w:lang w:val="ru-RU"/>
        </w:rPr>
        <w:t>н</w:t>
      </w:r>
      <w:r w:rsidRPr="00FD71A3">
        <w:rPr>
          <w:rFonts w:ascii="Times New Roman"/>
          <w:sz w:val="28"/>
          <w:szCs w:val="28"/>
          <w:lang w:val="ru-RU"/>
        </w:rPr>
        <w:t>ым учреждением</w:t>
      </w:r>
      <w:r w:rsidRPr="00CD4F7E">
        <w:rPr>
          <w:rFonts w:ascii="Times New Roman"/>
          <w:sz w:val="28"/>
          <w:szCs w:val="28"/>
          <w:lang w:val="ru-RU"/>
        </w:rPr>
        <w:t xml:space="preserve"> и решени</w:t>
      </w:r>
      <w:r w:rsidRPr="00FD71A3">
        <w:rPr>
          <w:rFonts w:ascii="Times New Roman"/>
          <w:sz w:val="28"/>
          <w:szCs w:val="28"/>
          <w:lang w:val="ru-RU"/>
        </w:rPr>
        <w:t>ем</w:t>
      </w:r>
      <w:r w:rsidRPr="00CD4F7E">
        <w:rPr>
          <w:rFonts w:ascii="Times New Roman"/>
          <w:sz w:val="28"/>
          <w:szCs w:val="28"/>
          <w:lang w:val="ru-RU"/>
        </w:rPr>
        <w:t xml:space="preserve"> вопросов воспитания и социализации их детей;</w:t>
      </w:r>
    </w:p>
    <w:p w:rsidR="008758CE" w:rsidRPr="00CD4F7E" w:rsidRDefault="008758CE" w:rsidP="00A668D4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709"/>
        <w:rPr>
          <w:rFonts w:ascii="Times New Roman"/>
          <w:i/>
          <w:iCs/>
          <w:sz w:val="28"/>
          <w:szCs w:val="28"/>
          <w:lang w:val="ru-RU"/>
        </w:rPr>
      </w:pPr>
      <w:r w:rsidRPr="00CD4F7E">
        <w:rPr>
          <w:rFonts w:ascii="Times New Roman"/>
          <w:sz w:val="28"/>
          <w:szCs w:val="28"/>
          <w:lang w:val="ru-RU"/>
        </w:rPr>
        <w:t xml:space="preserve">родительские </w:t>
      </w:r>
      <w:r w:rsidRPr="00FD71A3">
        <w:rPr>
          <w:rFonts w:ascii="Times New Roman"/>
          <w:sz w:val="28"/>
          <w:szCs w:val="28"/>
          <w:lang w:val="ru-RU"/>
        </w:rPr>
        <w:t>собрания</w:t>
      </w:r>
      <w:r w:rsidRPr="00CD4F7E">
        <w:rPr>
          <w:rFonts w:ascii="Times New Roman"/>
          <w:sz w:val="28"/>
          <w:szCs w:val="28"/>
          <w:lang w:val="ru-RU"/>
        </w:rPr>
        <w:t>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8758CE" w:rsidRPr="00CD4F7E" w:rsidRDefault="008758CE" w:rsidP="00A668D4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CD4F7E">
        <w:rPr>
          <w:rFonts w:ascii="Times New Roman"/>
          <w:sz w:val="28"/>
          <w:szCs w:val="28"/>
          <w:lang w:val="ru-RU"/>
        </w:rPr>
        <w:t xml:space="preserve">родительские дни, во время которых родители могут посещать школьные </w:t>
      </w:r>
      <w:r w:rsidRPr="00FD71A3">
        <w:rPr>
          <w:rFonts w:ascii="Times New Roman"/>
          <w:sz w:val="28"/>
          <w:szCs w:val="28"/>
          <w:lang w:val="ru-RU"/>
        </w:rPr>
        <w:t>уроки</w:t>
      </w:r>
      <w:r w:rsidRPr="00CD4F7E">
        <w:rPr>
          <w:rFonts w:ascii="Times New Roman"/>
          <w:sz w:val="28"/>
          <w:szCs w:val="28"/>
          <w:lang w:val="ru-RU"/>
        </w:rPr>
        <w:t xml:space="preserve"> и внеурочные занятия для получения представления о ходе учебно-воспитательного процесса в школе</w:t>
      </w:r>
      <w:r w:rsidRPr="00FD71A3">
        <w:rPr>
          <w:rFonts w:ascii="Times New Roman"/>
          <w:sz w:val="28"/>
          <w:szCs w:val="28"/>
          <w:lang w:val="ru-RU"/>
        </w:rPr>
        <w:t>-интернате</w:t>
      </w:r>
      <w:r w:rsidRPr="00CD4F7E">
        <w:rPr>
          <w:rFonts w:ascii="Times New Roman"/>
          <w:sz w:val="28"/>
          <w:szCs w:val="28"/>
          <w:lang w:val="ru-RU"/>
        </w:rPr>
        <w:t>;</w:t>
      </w:r>
    </w:p>
    <w:p w:rsidR="008758CE" w:rsidRPr="00CD4F7E" w:rsidRDefault="008758CE" w:rsidP="00A668D4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CD4F7E">
        <w:rPr>
          <w:rFonts w:ascii="Times New Roman"/>
          <w:sz w:val="28"/>
          <w:szCs w:val="28"/>
          <w:lang w:val="ru-RU"/>
        </w:rPr>
        <w:t xml:space="preserve">общешкольные родительские собрания, происходящие в </w:t>
      </w:r>
      <w:r w:rsidRPr="00FD71A3">
        <w:rPr>
          <w:rFonts w:ascii="Times New Roman"/>
          <w:sz w:val="28"/>
          <w:szCs w:val="28"/>
          <w:lang w:val="ru-RU"/>
        </w:rPr>
        <w:t>формате</w:t>
      </w:r>
      <w:r w:rsidRPr="00CD4F7E">
        <w:rPr>
          <w:rFonts w:ascii="Times New Roman"/>
          <w:sz w:val="28"/>
          <w:szCs w:val="28"/>
          <w:lang w:val="ru-RU"/>
        </w:rPr>
        <w:t xml:space="preserve"> обсуждения наиболее острых проблем обучения и воспитания школьников;</w:t>
      </w:r>
    </w:p>
    <w:p w:rsidR="008758CE" w:rsidRPr="00CD4F7E" w:rsidRDefault="008758CE" w:rsidP="00A668D4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CD4F7E">
        <w:rPr>
          <w:rFonts w:ascii="Times New Roman"/>
          <w:sz w:val="28"/>
          <w:szCs w:val="28"/>
          <w:lang w:val="ru-RU"/>
        </w:rPr>
        <w:t>семейный всеобуч, на котором родители получа</w:t>
      </w:r>
      <w:r w:rsidRPr="00FD71A3">
        <w:rPr>
          <w:rFonts w:ascii="Times New Roman"/>
          <w:sz w:val="28"/>
          <w:szCs w:val="28"/>
          <w:lang w:val="ru-RU"/>
        </w:rPr>
        <w:t>ют</w:t>
      </w:r>
      <w:r w:rsidRPr="00CD4F7E">
        <w:rPr>
          <w:rFonts w:ascii="Times New Roman"/>
          <w:sz w:val="28"/>
          <w:szCs w:val="28"/>
          <w:lang w:val="ru-RU"/>
        </w:rPr>
        <w:t xml:space="preserve"> ценные рекомендации и советы от п</w:t>
      </w:r>
      <w:r w:rsidRPr="00FD71A3">
        <w:rPr>
          <w:rFonts w:ascii="Times New Roman"/>
          <w:sz w:val="28"/>
          <w:szCs w:val="28"/>
          <w:lang w:val="ru-RU"/>
        </w:rPr>
        <w:t>едагога-</w:t>
      </w:r>
      <w:r w:rsidRPr="00CD4F7E">
        <w:rPr>
          <w:rFonts w:ascii="Times New Roman"/>
          <w:sz w:val="28"/>
          <w:szCs w:val="28"/>
          <w:lang w:val="ru-RU"/>
        </w:rPr>
        <w:t xml:space="preserve"> психолог</w:t>
      </w:r>
      <w:r w:rsidRPr="00FD71A3">
        <w:rPr>
          <w:rFonts w:ascii="Times New Roman"/>
          <w:sz w:val="28"/>
          <w:szCs w:val="28"/>
          <w:lang w:val="ru-RU"/>
        </w:rPr>
        <w:t xml:space="preserve">а, </w:t>
      </w:r>
      <w:r w:rsidRPr="00CD4F7E">
        <w:rPr>
          <w:rFonts w:ascii="Times New Roman"/>
          <w:sz w:val="28"/>
          <w:szCs w:val="28"/>
          <w:lang w:val="ru-RU"/>
        </w:rPr>
        <w:t xml:space="preserve"> социальн</w:t>
      </w:r>
      <w:r w:rsidRPr="00FD71A3">
        <w:rPr>
          <w:rFonts w:ascii="Times New Roman"/>
          <w:sz w:val="28"/>
          <w:szCs w:val="28"/>
          <w:lang w:val="ru-RU"/>
        </w:rPr>
        <w:t>ого</w:t>
      </w:r>
      <w:r w:rsidRPr="00CD4F7E">
        <w:rPr>
          <w:rFonts w:ascii="Times New Roman"/>
          <w:sz w:val="28"/>
          <w:szCs w:val="28"/>
          <w:lang w:val="ru-RU"/>
        </w:rPr>
        <w:t xml:space="preserve"> </w:t>
      </w:r>
      <w:r w:rsidRPr="00FD71A3">
        <w:rPr>
          <w:rFonts w:ascii="Times New Roman"/>
          <w:sz w:val="28"/>
          <w:szCs w:val="28"/>
          <w:lang w:val="ru-RU"/>
        </w:rPr>
        <w:t>педагога</w:t>
      </w:r>
      <w:r w:rsidRPr="00CD4F7E">
        <w:rPr>
          <w:rFonts w:ascii="Times New Roman"/>
          <w:sz w:val="28"/>
          <w:szCs w:val="28"/>
          <w:lang w:val="ru-RU"/>
        </w:rPr>
        <w:t xml:space="preserve"> и обменива</w:t>
      </w:r>
      <w:r w:rsidRPr="00FD71A3">
        <w:rPr>
          <w:rFonts w:ascii="Times New Roman"/>
          <w:sz w:val="28"/>
          <w:szCs w:val="28"/>
          <w:lang w:val="ru-RU"/>
        </w:rPr>
        <w:t>ют</w:t>
      </w:r>
      <w:r w:rsidRPr="00CD4F7E">
        <w:rPr>
          <w:rFonts w:ascii="Times New Roman"/>
          <w:sz w:val="28"/>
          <w:szCs w:val="28"/>
          <w:lang w:val="ru-RU"/>
        </w:rPr>
        <w:t>ся собственным творческим опытом и находками в деле воспитания детей</w:t>
      </w:r>
      <w:r w:rsidR="00533876" w:rsidRPr="00FD71A3">
        <w:rPr>
          <w:rFonts w:ascii="Times New Roman"/>
          <w:sz w:val="28"/>
          <w:szCs w:val="28"/>
          <w:lang w:val="ru-RU"/>
        </w:rPr>
        <w:t>.</w:t>
      </w:r>
      <w:r w:rsidRPr="00CD4F7E">
        <w:rPr>
          <w:rFonts w:ascii="Times New Roman"/>
          <w:sz w:val="28"/>
          <w:szCs w:val="28"/>
          <w:lang w:val="ru-RU"/>
        </w:rPr>
        <w:t xml:space="preserve">  </w:t>
      </w:r>
    </w:p>
    <w:p w:rsidR="008758CE" w:rsidRPr="00FC6A0B" w:rsidRDefault="008758CE" w:rsidP="00FD71A3">
      <w:pPr>
        <w:pStyle w:val="a3"/>
        <w:widowControl w:val="0"/>
        <w:shd w:val="clear" w:color="auto" w:fill="FFFFFF"/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b/>
          <w:sz w:val="28"/>
          <w:szCs w:val="28"/>
        </w:rPr>
      </w:pPr>
      <w:r w:rsidRPr="00FC6A0B">
        <w:rPr>
          <w:rFonts w:ascii="Times New Roman"/>
          <w:b/>
          <w:sz w:val="28"/>
          <w:szCs w:val="28"/>
        </w:rPr>
        <w:t>На индивидуальном уровне:</w:t>
      </w:r>
    </w:p>
    <w:p w:rsidR="008758CE" w:rsidRPr="00CD4F7E" w:rsidRDefault="008758CE" w:rsidP="00A668D4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CD4F7E">
        <w:rPr>
          <w:rFonts w:ascii="Times New Roman"/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8758CE" w:rsidRPr="00CD4F7E" w:rsidRDefault="008758CE" w:rsidP="00A668D4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CD4F7E">
        <w:rPr>
          <w:rFonts w:ascii="Times New Roman"/>
          <w:sz w:val="28"/>
          <w:szCs w:val="28"/>
          <w:lang w:val="ru-RU"/>
        </w:rPr>
        <w:t>помощь со стороны родителей в подготовке и проведении общешкольных и внутри</w:t>
      </w:r>
      <w:r w:rsidR="00FC6A0B">
        <w:rPr>
          <w:rFonts w:ascii="Times New Roman"/>
          <w:sz w:val="28"/>
          <w:szCs w:val="28"/>
          <w:lang w:val="ru-RU"/>
        </w:rPr>
        <w:t xml:space="preserve"> </w:t>
      </w:r>
      <w:r w:rsidRPr="00CD4F7E">
        <w:rPr>
          <w:rFonts w:ascii="Times New Roman"/>
          <w:sz w:val="28"/>
          <w:szCs w:val="28"/>
          <w:lang w:val="ru-RU"/>
        </w:rPr>
        <w:t>классных мероприятий воспитательной направленности</w:t>
      </w:r>
      <w:r w:rsidR="00023C27" w:rsidRPr="00CD4F7E">
        <w:rPr>
          <w:rFonts w:ascii="Times New Roman"/>
          <w:sz w:val="28"/>
          <w:szCs w:val="28"/>
          <w:lang w:val="ru-RU"/>
        </w:rPr>
        <w:t>;</w:t>
      </w:r>
    </w:p>
    <w:p w:rsidR="008758CE" w:rsidRPr="00CD4F7E" w:rsidRDefault="008758CE" w:rsidP="00A668D4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CD4F7E">
        <w:rPr>
          <w:rFonts w:ascii="Times New Roman"/>
          <w:sz w:val="28"/>
          <w:szCs w:val="28"/>
          <w:lang w:val="ru-RU"/>
        </w:rPr>
        <w:t xml:space="preserve">индивидуальное консультирование </w:t>
      </w:r>
      <w:r w:rsidRPr="00FD71A3">
        <w:rPr>
          <w:rFonts w:ascii="Times New Roman"/>
          <w:sz w:val="28"/>
          <w:szCs w:val="28"/>
        </w:rPr>
        <w:t>c</w:t>
      </w:r>
      <w:r w:rsidRPr="00CD4F7E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педагогов и родителей.</w:t>
      </w:r>
    </w:p>
    <w:p w:rsidR="00ED7D4E" w:rsidRPr="00FD71A3" w:rsidRDefault="00ED7D4E" w:rsidP="00FD71A3">
      <w:pPr>
        <w:pStyle w:val="a3"/>
        <w:widowControl w:val="0"/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sz w:val="28"/>
          <w:szCs w:val="28"/>
          <w:lang w:val="ru-RU"/>
        </w:rPr>
      </w:pPr>
    </w:p>
    <w:p w:rsidR="000D05E8" w:rsidRPr="00CD4F7E" w:rsidRDefault="000D05E8" w:rsidP="00FC6A0B">
      <w:pPr>
        <w:pStyle w:val="2"/>
        <w:rPr>
          <w:w w:val="0"/>
          <w:lang w:val="ru-RU"/>
        </w:rPr>
      </w:pPr>
      <w:bookmarkStart w:id="29" w:name="_Toc87955596"/>
      <w:bookmarkStart w:id="30" w:name="_Toc87955693"/>
      <w:bookmarkStart w:id="31" w:name="_Toc87955723"/>
      <w:bookmarkStart w:id="32" w:name="_Toc87955808"/>
      <w:r w:rsidRPr="00CD4F7E">
        <w:rPr>
          <w:w w:val="0"/>
          <w:lang w:val="ru-RU"/>
        </w:rPr>
        <w:t>3</w:t>
      </w:r>
      <w:r w:rsidR="00341DE0">
        <w:rPr>
          <w:w w:val="0"/>
          <w:lang w:val="ru-RU"/>
        </w:rPr>
        <w:t>.5. Модуль «Самоуправление» (1-9</w:t>
      </w:r>
      <w:r w:rsidRPr="00CD4F7E">
        <w:rPr>
          <w:w w:val="0"/>
          <w:lang w:val="ru-RU"/>
        </w:rPr>
        <w:t xml:space="preserve"> классы)</w:t>
      </w:r>
      <w:bookmarkEnd w:id="29"/>
      <w:bookmarkEnd w:id="30"/>
      <w:bookmarkEnd w:id="31"/>
      <w:bookmarkEnd w:id="32"/>
    </w:p>
    <w:p w:rsidR="000D05E8" w:rsidRPr="00FD71A3" w:rsidRDefault="000D05E8" w:rsidP="00FD71A3">
      <w:pPr>
        <w:wordWrap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rStyle w:val="CharAttribute504"/>
          <w:rFonts w:eastAsia="№Е"/>
          <w:szCs w:val="28"/>
          <w:lang w:val="ru-RU"/>
        </w:rPr>
        <w:lastRenderedPageBreak/>
        <w:t xml:space="preserve">Поддержка ученического </w:t>
      </w:r>
      <w:r w:rsidRPr="00FD71A3">
        <w:rPr>
          <w:sz w:val="28"/>
          <w:szCs w:val="28"/>
          <w:lang w:val="ru-RU"/>
        </w:rPr>
        <w:t>самоуправления в</w:t>
      </w:r>
      <w:r w:rsidR="00510280" w:rsidRPr="00FD71A3">
        <w:rPr>
          <w:sz w:val="28"/>
          <w:szCs w:val="28"/>
          <w:lang w:val="ru-RU"/>
        </w:rPr>
        <w:t xml:space="preserve"> ГБОУ Белокатайская КШИ </w:t>
      </w:r>
      <w:r w:rsidRPr="00FD71A3">
        <w:rPr>
          <w:sz w:val="28"/>
          <w:szCs w:val="28"/>
          <w:lang w:val="ru-RU"/>
        </w:rPr>
        <w:t xml:space="preserve">помогает педагогам воспитывать в обучающихся инициативность, самостоятельность, ответственность, трудолюбие, чувство собственного достоинства, предоставляет широкие возможности для самовыражения и самореализации. </w:t>
      </w:r>
    </w:p>
    <w:p w:rsidR="000D05E8" w:rsidRPr="00FC6A0B" w:rsidRDefault="000D05E8" w:rsidP="00FD71A3">
      <w:pPr>
        <w:wordWrap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Ученическое самоуправление в ГБОУ</w:t>
      </w:r>
      <w:r w:rsidR="00510280" w:rsidRPr="00FD71A3">
        <w:rPr>
          <w:sz w:val="28"/>
          <w:szCs w:val="28"/>
          <w:lang w:val="ru-RU"/>
        </w:rPr>
        <w:t xml:space="preserve"> Белокатайская КШИ </w:t>
      </w:r>
      <w:r w:rsidRPr="00FC6A0B">
        <w:rPr>
          <w:sz w:val="28"/>
          <w:szCs w:val="28"/>
          <w:lang w:val="ru-RU"/>
        </w:rPr>
        <w:t xml:space="preserve">осуществляется следующим образом. </w:t>
      </w:r>
    </w:p>
    <w:p w:rsidR="000D05E8" w:rsidRPr="00FC6A0B" w:rsidRDefault="00FC6A0B" w:rsidP="00FC6A0B">
      <w:pPr>
        <w:tabs>
          <w:tab w:val="left" w:pos="851"/>
        </w:tabs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уровне школы </w:t>
      </w:r>
      <w:r w:rsidR="000D05E8" w:rsidRPr="00FC6A0B">
        <w:rPr>
          <w:iCs/>
          <w:sz w:val="28"/>
          <w:szCs w:val="28"/>
          <w:lang w:val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0D05E8" w:rsidRPr="00FC6A0B" w:rsidRDefault="000D05E8" w:rsidP="00FC6A0B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C6A0B">
        <w:rPr>
          <w:b/>
          <w:sz w:val="28"/>
          <w:szCs w:val="28"/>
          <w:lang w:val="ru-RU"/>
        </w:rPr>
        <w:t>На уровне классов</w:t>
      </w:r>
      <w:r w:rsidR="00FC6A0B">
        <w:rPr>
          <w:bCs/>
          <w:sz w:val="28"/>
          <w:szCs w:val="28"/>
          <w:lang w:val="ru-RU"/>
        </w:rPr>
        <w:t xml:space="preserve"> </w:t>
      </w:r>
      <w:r w:rsidRPr="00FC6A0B">
        <w:rPr>
          <w:iCs/>
          <w:sz w:val="28"/>
          <w:szCs w:val="28"/>
          <w:lang w:val="ru-RU"/>
        </w:rPr>
        <w:t xml:space="preserve">через </w:t>
      </w:r>
      <w:r w:rsidRPr="00FC6A0B">
        <w:rPr>
          <w:sz w:val="28"/>
          <w:szCs w:val="28"/>
          <w:lang w:val="ru-RU"/>
        </w:rPr>
        <w:t>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общешкольного органа самоуправления и классных руководителей;</w:t>
      </w:r>
    </w:p>
    <w:p w:rsidR="00FC6A0B" w:rsidRDefault="000D05E8" w:rsidP="00FC6A0B">
      <w:pPr>
        <w:wordWrap/>
        <w:spacing w:line="360" w:lineRule="auto"/>
        <w:ind w:firstLine="709"/>
        <w:rPr>
          <w:b/>
          <w:bCs/>
          <w:iCs/>
          <w:sz w:val="28"/>
          <w:szCs w:val="28"/>
          <w:lang w:val="ru-RU"/>
        </w:rPr>
      </w:pPr>
      <w:r w:rsidRPr="00FC6A0B">
        <w:rPr>
          <w:b/>
          <w:bCs/>
          <w:iCs/>
          <w:sz w:val="28"/>
          <w:szCs w:val="28"/>
          <w:lang w:val="ru-RU"/>
        </w:rPr>
        <w:t>На индивидуальном уровне</w:t>
      </w:r>
      <w:r w:rsidR="00FC6A0B">
        <w:rPr>
          <w:b/>
          <w:bCs/>
          <w:iCs/>
          <w:sz w:val="28"/>
          <w:szCs w:val="28"/>
          <w:lang w:val="ru-RU"/>
        </w:rPr>
        <w:t xml:space="preserve">: </w:t>
      </w:r>
    </w:p>
    <w:p w:rsidR="000D05E8" w:rsidRPr="00FC6A0B" w:rsidRDefault="000D05E8" w:rsidP="00A668D4">
      <w:pPr>
        <w:numPr>
          <w:ilvl w:val="0"/>
          <w:numId w:val="7"/>
        </w:numPr>
        <w:tabs>
          <w:tab w:val="left" w:pos="1134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C6A0B">
        <w:rPr>
          <w:iCs/>
          <w:sz w:val="28"/>
          <w:szCs w:val="28"/>
          <w:lang w:val="ru-RU"/>
        </w:rPr>
        <w:t xml:space="preserve">через </w:t>
      </w:r>
      <w:r w:rsidRPr="00FC6A0B">
        <w:rPr>
          <w:sz w:val="28"/>
          <w:szCs w:val="28"/>
          <w:lang w:val="ru-RU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0D05E8" w:rsidRPr="00CD4F7E" w:rsidRDefault="000D05E8" w:rsidP="00A668D4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134"/>
          <w:tab w:val="left" w:pos="1310"/>
        </w:tabs>
        <w:spacing w:line="360" w:lineRule="auto"/>
        <w:ind w:left="0" w:firstLine="709"/>
        <w:rPr>
          <w:rFonts w:ascii="Times New Roman"/>
          <w:iCs/>
          <w:sz w:val="28"/>
          <w:szCs w:val="28"/>
          <w:lang w:val="ru-RU"/>
        </w:rPr>
      </w:pPr>
      <w:r w:rsidRPr="00CD4F7E">
        <w:rPr>
          <w:rFonts w:ascii="Times New Roman"/>
          <w:iCs/>
          <w:sz w:val="28"/>
          <w:szCs w:val="28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0D05E8" w:rsidRPr="00CD4F7E" w:rsidRDefault="000D05E8" w:rsidP="00FD71A3">
      <w:pPr>
        <w:pStyle w:val="a3"/>
        <w:widowControl w:val="0"/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iCs/>
          <w:sz w:val="28"/>
          <w:szCs w:val="28"/>
          <w:lang w:val="ru-RU"/>
        </w:rPr>
      </w:pPr>
    </w:p>
    <w:p w:rsidR="000D05E8" w:rsidRPr="00CD4F7E" w:rsidRDefault="00341DE0" w:rsidP="00FC6A0B">
      <w:pPr>
        <w:pStyle w:val="2"/>
        <w:rPr>
          <w:w w:val="0"/>
          <w:lang w:val="ru-RU"/>
        </w:rPr>
      </w:pPr>
      <w:bookmarkStart w:id="33" w:name="_Toc87955597"/>
      <w:bookmarkStart w:id="34" w:name="_Toc87955694"/>
      <w:bookmarkStart w:id="35" w:name="_Toc87955724"/>
      <w:bookmarkStart w:id="36" w:name="_Toc87955809"/>
      <w:r>
        <w:rPr>
          <w:w w:val="0"/>
          <w:lang w:val="ru-RU"/>
        </w:rPr>
        <w:t>3.6. Модуль «Профориентация» (1</w:t>
      </w:r>
      <w:r w:rsidR="000D05E8" w:rsidRPr="00CD4F7E">
        <w:rPr>
          <w:w w:val="0"/>
          <w:lang w:val="ru-RU"/>
        </w:rPr>
        <w:t>-9 классы)</w:t>
      </w:r>
      <w:bookmarkEnd w:id="33"/>
      <w:bookmarkEnd w:id="34"/>
      <w:bookmarkEnd w:id="35"/>
      <w:bookmarkEnd w:id="36"/>
    </w:p>
    <w:p w:rsidR="000D05E8" w:rsidRPr="00FD71A3" w:rsidRDefault="000D05E8" w:rsidP="00FD71A3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Цель данной работы – подготовить школьника к осознанному выбору своей будущей профессиональной деятельности. </w:t>
      </w:r>
    </w:p>
    <w:p w:rsidR="000D05E8" w:rsidRPr="00FD71A3" w:rsidRDefault="000D05E8" w:rsidP="00FD71A3">
      <w:pPr>
        <w:wordWrap/>
        <w:spacing w:line="360" w:lineRule="auto"/>
        <w:ind w:firstLine="709"/>
        <w:rPr>
          <w:rStyle w:val="CharAttribute512"/>
          <w:rFonts w:eastAsia="№Е"/>
          <w:szCs w:val="28"/>
          <w:lang w:val="ru-RU"/>
        </w:rPr>
      </w:pPr>
      <w:r w:rsidRPr="00FD71A3">
        <w:rPr>
          <w:sz w:val="28"/>
          <w:szCs w:val="28"/>
          <w:lang w:val="ru-RU"/>
        </w:rPr>
        <w:t xml:space="preserve">Создавая профориентационно значимые проблемные ситуации, формирующие готовность школьника к выбору, педагог актуализирует его </w:t>
      </w:r>
      <w:r w:rsidRPr="00FD71A3">
        <w:rPr>
          <w:sz w:val="28"/>
          <w:szCs w:val="28"/>
          <w:lang w:val="ru-RU"/>
        </w:rPr>
        <w:lastRenderedPageBreak/>
        <w:t xml:space="preserve">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FD71A3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="00510280" w:rsidRPr="00FD71A3">
        <w:rPr>
          <w:rStyle w:val="CharAttribute511"/>
          <w:rFonts w:eastAsia="№Е"/>
          <w:szCs w:val="28"/>
          <w:lang w:val="ru-RU"/>
        </w:rPr>
        <w:t>в ГБОУ Белокатайская КШИ</w:t>
      </w:r>
      <w:r w:rsidRPr="00FD71A3">
        <w:rPr>
          <w:rStyle w:val="CharAttribute511"/>
          <w:rFonts w:eastAsia="№Е"/>
          <w:szCs w:val="28"/>
          <w:lang w:val="ru-RU"/>
        </w:rPr>
        <w:t xml:space="preserve"> </w:t>
      </w:r>
      <w:r w:rsidRPr="00FD71A3">
        <w:rPr>
          <w:rStyle w:val="CharAttribute512"/>
          <w:rFonts w:eastAsia="№Е"/>
          <w:szCs w:val="28"/>
          <w:lang w:val="ru-RU"/>
        </w:rPr>
        <w:t xml:space="preserve">через: </w:t>
      </w:r>
    </w:p>
    <w:p w:rsidR="000D05E8" w:rsidRPr="00FD71A3" w:rsidRDefault="000D05E8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D71A3">
        <w:rPr>
          <w:rFonts w:eastAsia="Calibri"/>
          <w:sz w:val="28"/>
          <w:szCs w:val="28"/>
          <w:lang w:val="ru-RU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 (</w:t>
      </w:r>
      <w:r w:rsidR="004733DA" w:rsidRPr="00FD71A3">
        <w:rPr>
          <w:rFonts w:eastAsia="Calibri"/>
          <w:sz w:val="28"/>
          <w:szCs w:val="28"/>
          <w:lang w:val="ru-RU"/>
        </w:rPr>
        <w:t>согласно планам воспитательной работы классных руководителей и воспитателей);</w:t>
      </w:r>
    </w:p>
    <w:p w:rsidR="000D05E8" w:rsidRPr="00CD4F7E" w:rsidRDefault="000D05E8" w:rsidP="00A668D4">
      <w:pPr>
        <w:pStyle w:val="a3"/>
        <w:widowControl w:val="0"/>
        <w:numPr>
          <w:ilvl w:val="0"/>
          <w:numId w:val="8"/>
        </w:numPr>
        <w:tabs>
          <w:tab w:val="left" w:pos="885"/>
          <w:tab w:val="left" w:pos="1134"/>
        </w:tabs>
        <w:spacing w:line="360" w:lineRule="auto"/>
        <w:ind w:left="0" w:firstLine="709"/>
        <w:rPr>
          <w:rFonts w:ascii="Times New Roman" w:eastAsia="Calibri"/>
          <w:sz w:val="28"/>
          <w:szCs w:val="28"/>
          <w:lang w:val="ru-RU"/>
        </w:rPr>
      </w:pPr>
      <w:r w:rsidRPr="00CD4F7E">
        <w:rPr>
          <w:rFonts w:ascii="Times New Roman" w:eastAsia="Calibri"/>
          <w:sz w:val="28"/>
          <w:szCs w:val="28"/>
          <w:lang w:val="ru-RU"/>
        </w:rPr>
        <w:t xml:space="preserve">профориентационные игры: </w:t>
      </w:r>
      <w:r w:rsidRPr="00FD71A3">
        <w:rPr>
          <w:rFonts w:ascii="Times New Roman" w:eastAsia="Calibri"/>
          <w:sz w:val="28"/>
          <w:szCs w:val="28"/>
          <w:lang w:val="ru-RU"/>
        </w:rPr>
        <w:t>ролевые и</w:t>
      </w:r>
      <w:r w:rsidRPr="00CD4F7E">
        <w:rPr>
          <w:rFonts w:ascii="Times New Roman" w:eastAsia="Calibri"/>
          <w:sz w:val="28"/>
          <w:szCs w:val="28"/>
          <w:lang w:val="ru-RU"/>
        </w:rPr>
        <w:t xml:space="preserve"> делов</w:t>
      </w:r>
      <w:r w:rsidR="00295579" w:rsidRPr="00CD4F7E">
        <w:rPr>
          <w:rFonts w:ascii="Times New Roman" w:eastAsia="Calibri"/>
          <w:sz w:val="28"/>
          <w:szCs w:val="28"/>
          <w:lang w:val="ru-RU"/>
        </w:rPr>
        <w:t>ые игры,</w:t>
      </w:r>
      <w:r w:rsidR="00295579" w:rsidRPr="00FD71A3">
        <w:rPr>
          <w:rFonts w:ascii="Times New Roman" w:eastAsia="Calibri"/>
          <w:sz w:val="28"/>
          <w:szCs w:val="28"/>
          <w:lang w:val="ru-RU"/>
        </w:rPr>
        <w:t xml:space="preserve"> анкеты,</w:t>
      </w:r>
      <w:r w:rsidRPr="00CD4F7E">
        <w:rPr>
          <w:rFonts w:ascii="Times New Roman" w:eastAsia="Calibri"/>
          <w:sz w:val="28"/>
          <w:szCs w:val="28"/>
          <w:lang w:val="ru-RU"/>
        </w:rPr>
        <w:t xml:space="preserve">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0D05E8" w:rsidRPr="00CD4F7E" w:rsidRDefault="00510280" w:rsidP="00A668D4">
      <w:pPr>
        <w:pStyle w:val="a3"/>
        <w:widowControl w:val="0"/>
        <w:numPr>
          <w:ilvl w:val="0"/>
          <w:numId w:val="8"/>
        </w:numPr>
        <w:tabs>
          <w:tab w:val="left" w:pos="885"/>
          <w:tab w:val="left" w:pos="1134"/>
        </w:tabs>
        <w:spacing w:line="360" w:lineRule="auto"/>
        <w:ind w:left="0" w:firstLine="709"/>
        <w:rPr>
          <w:rFonts w:ascii="Times New Roman" w:eastAsia="Calibri"/>
          <w:sz w:val="28"/>
          <w:szCs w:val="28"/>
          <w:lang w:val="ru-RU"/>
        </w:rPr>
      </w:pPr>
      <w:r w:rsidRPr="00CD4F7E">
        <w:rPr>
          <w:rFonts w:ascii="Times New Roman" w:eastAsia="Calibri"/>
          <w:sz w:val="28"/>
          <w:szCs w:val="28"/>
          <w:lang w:val="ru-RU"/>
        </w:rPr>
        <w:t>экскурсии на предприятия</w:t>
      </w:r>
      <w:r w:rsidR="000D05E8" w:rsidRPr="00CD4F7E">
        <w:rPr>
          <w:rFonts w:ascii="Times New Roman" w:eastAsia="Calibri"/>
          <w:sz w:val="28"/>
          <w:szCs w:val="28"/>
          <w:lang w:val="ru-RU"/>
        </w:rPr>
        <w:t>, дающие школьникам начальные представления о существующих профессиях и условиях работы людей, представляющих эти профессии</w:t>
      </w:r>
      <w:r w:rsidR="000D05E8" w:rsidRPr="00FD71A3">
        <w:rPr>
          <w:rFonts w:ascii="Times New Roman" w:eastAsia="Calibri"/>
          <w:sz w:val="28"/>
          <w:szCs w:val="28"/>
          <w:lang w:val="ru-RU"/>
        </w:rPr>
        <w:t xml:space="preserve"> (</w:t>
      </w:r>
      <w:r w:rsidR="004733DA" w:rsidRPr="00FD71A3">
        <w:rPr>
          <w:rFonts w:ascii="Times New Roman" w:eastAsia="Calibri"/>
          <w:sz w:val="28"/>
          <w:szCs w:val="28"/>
          <w:lang w:val="ru-RU"/>
        </w:rPr>
        <w:t>согласно планам воспитательной работы классных руководителей и воспитателей);</w:t>
      </w:r>
    </w:p>
    <w:p w:rsidR="000D05E8" w:rsidRPr="00FD71A3" w:rsidRDefault="00295579" w:rsidP="00A668D4">
      <w:pPr>
        <w:pStyle w:val="a3"/>
        <w:widowControl w:val="0"/>
        <w:numPr>
          <w:ilvl w:val="0"/>
          <w:numId w:val="8"/>
        </w:numPr>
        <w:tabs>
          <w:tab w:val="left" w:pos="885"/>
          <w:tab w:val="left" w:pos="1134"/>
        </w:tabs>
        <w:spacing w:line="360" w:lineRule="auto"/>
        <w:ind w:left="0" w:firstLine="709"/>
        <w:rPr>
          <w:rFonts w:ascii="Times New Roman" w:eastAsia="Calibri"/>
          <w:sz w:val="28"/>
          <w:szCs w:val="28"/>
          <w:lang w:val="ru-RU"/>
        </w:rPr>
      </w:pPr>
      <w:r w:rsidRPr="00CD4F7E">
        <w:rPr>
          <w:rFonts w:ascii="Times New Roman" w:eastAsia="Calibri"/>
          <w:sz w:val="28"/>
          <w:szCs w:val="28"/>
          <w:lang w:val="ru-RU"/>
        </w:rPr>
        <w:t>посещение</w:t>
      </w:r>
      <w:r w:rsidR="000D05E8" w:rsidRPr="00FD71A3">
        <w:rPr>
          <w:rFonts w:ascii="Times New Roman" w:eastAsia="Calibri"/>
          <w:sz w:val="28"/>
          <w:szCs w:val="28"/>
          <w:lang w:val="ru-RU"/>
        </w:rPr>
        <w:t xml:space="preserve"> дней открытых дверей в средних специа</w:t>
      </w:r>
      <w:r w:rsidRPr="00FD71A3">
        <w:rPr>
          <w:rFonts w:ascii="Times New Roman" w:eastAsia="Calibri"/>
          <w:sz w:val="28"/>
          <w:szCs w:val="28"/>
          <w:lang w:val="ru-RU"/>
        </w:rPr>
        <w:t xml:space="preserve">льных учебных заведениях </w:t>
      </w:r>
      <w:r w:rsidR="006D2481" w:rsidRPr="00FD71A3">
        <w:rPr>
          <w:rFonts w:ascii="Times New Roman" w:eastAsia="Calibri"/>
          <w:sz w:val="28"/>
          <w:szCs w:val="28"/>
          <w:lang w:val="ru-RU"/>
        </w:rPr>
        <w:t xml:space="preserve"> (согласно планам воспитательной работы классных руководителей и воспитателей);</w:t>
      </w:r>
    </w:p>
    <w:p w:rsidR="000D05E8" w:rsidRPr="00CD4F7E" w:rsidRDefault="000D05E8" w:rsidP="00A668D4">
      <w:pPr>
        <w:pStyle w:val="a3"/>
        <w:widowControl w:val="0"/>
        <w:numPr>
          <w:ilvl w:val="0"/>
          <w:numId w:val="8"/>
        </w:numPr>
        <w:tabs>
          <w:tab w:val="left" w:pos="885"/>
          <w:tab w:val="left" w:pos="1134"/>
        </w:tabs>
        <w:spacing w:line="360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CD4F7E">
        <w:rPr>
          <w:rFonts w:ascii="Times New Roman"/>
          <w:sz w:val="28"/>
          <w:szCs w:val="28"/>
          <w:lang w:val="ru-RU"/>
        </w:rPr>
        <w:t xml:space="preserve">индивидуальные консультации </w:t>
      </w:r>
      <w:r w:rsidR="00295579" w:rsidRPr="00FD71A3">
        <w:rPr>
          <w:rFonts w:ascii="Times New Roman"/>
          <w:sz w:val="28"/>
          <w:szCs w:val="28"/>
          <w:lang w:val="ru-RU"/>
        </w:rPr>
        <w:t>педагога-</w:t>
      </w:r>
      <w:r w:rsidRPr="00CD4F7E">
        <w:rPr>
          <w:rFonts w:ascii="Times New Roman"/>
          <w:sz w:val="28"/>
          <w:szCs w:val="28"/>
          <w:lang w:val="ru-RU"/>
        </w:rPr>
        <w:t>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08320A" w:rsidRPr="00CD4F7E" w:rsidRDefault="000D05E8" w:rsidP="00A668D4">
      <w:pPr>
        <w:pStyle w:val="a3"/>
        <w:widowControl w:val="0"/>
        <w:numPr>
          <w:ilvl w:val="0"/>
          <w:numId w:val="8"/>
        </w:numPr>
        <w:tabs>
          <w:tab w:val="left" w:pos="885"/>
          <w:tab w:val="left" w:pos="1134"/>
        </w:tabs>
        <w:spacing w:line="360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CD4F7E">
        <w:rPr>
          <w:rFonts w:ascii="Times New Roman"/>
          <w:sz w:val="28"/>
          <w:szCs w:val="28"/>
          <w:lang w:val="ru-RU"/>
        </w:rPr>
        <w:t>освоение школьниками основ профессии в ра</w:t>
      </w:r>
      <w:r w:rsidR="00295579" w:rsidRPr="00CD4F7E">
        <w:rPr>
          <w:rFonts w:ascii="Times New Roman"/>
          <w:sz w:val="28"/>
          <w:szCs w:val="28"/>
          <w:lang w:val="ru-RU"/>
        </w:rPr>
        <w:t xml:space="preserve">мках </w:t>
      </w:r>
      <w:r w:rsidR="00295579" w:rsidRPr="00FD71A3">
        <w:rPr>
          <w:rFonts w:ascii="Times New Roman"/>
          <w:sz w:val="28"/>
          <w:szCs w:val="28"/>
          <w:lang w:val="ru-RU"/>
        </w:rPr>
        <w:t xml:space="preserve">учебных предметов по трудовому обучению, </w:t>
      </w:r>
      <w:r w:rsidR="00295579" w:rsidRPr="00CD4F7E">
        <w:rPr>
          <w:rFonts w:ascii="Times New Roman"/>
          <w:sz w:val="28"/>
          <w:szCs w:val="28"/>
          <w:lang w:val="ru-RU"/>
        </w:rPr>
        <w:t xml:space="preserve"> включенных в </w:t>
      </w:r>
      <w:r w:rsidR="00295579" w:rsidRPr="00FD71A3">
        <w:rPr>
          <w:rFonts w:ascii="Times New Roman"/>
          <w:sz w:val="28"/>
          <w:szCs w:val="28"/>
          <w:lang w:val="ru-RU"/>
        </w:rPr>
        <w:t>АООП</w:t>
      </w:r>
      <w:r w:rsidRPr="00FD71A3">
        <w:rPr>
          <w:rFonts w:ascii="Times New Roman"/>
          <w:sz w:val="28"/>
          <w:szCs w:val="28"/>
          <w:lang w:val="ru-RU"/>
        </w:rPr>
        <w:t xml:space="preserve"> </w:t>
      </w:r>
      <w:r w:rsidR="00295579" w:rsidRPr="00FD71A3">
        <w:rPr>
          <w:rFonts w:ascii="Times New Roman"/>
          <w:sz w:val="28"/>
          <w:szCs w:val="28"/>
          <w:lang w:val="ru-RU"/>
        </w:rPr>
        <w:t>(швейное дел</w:t>
      </w:r>
      <w:r w:rsidR="00510280" w:rsidRPr="00FD71A3">
        <w:rPr>
          <w:rFonts w:ascii="Times New Roman"/>
          <w:sz w:val="28"/>
          <w:szCs w:val="28"/>
          <w:lang w:val="ru-RU"/>
        </w:rPr>
        <w:t>о, столярное дело,</w:t>
      </w:r>
      <w:r w:rsidR="00295579" w:rsidRPr="00FD71A3">
        <w:rPr>
          <w:rFonts w:ascii="Times New Roman"/>
          <w:sz w:val="28"/>
          <w:szCs w:val="28"/>
          <w:lang w:val="ru-RU"/>
        </w:rPr>
        <w:t xml:space="preserve"> сельскохозяйственный труд</w:t>
      </w:r>
      <w:r w:rsidRPr="00FD71A3">
        <w:rPr>
          <w:rFonts w:ascii="Times New Roman"/>
          <w:sz w:val="28"/>
          <w:szCs w:val="28"/>
          <w:lang w:val="ru-RU"/>
        </w:rPr>
        <w:t>)</w:t>
      </w:r>
      <w:r w:rsidRPr="00CD4F7E">
        <w:rPr>
          <w:rFonts w:ascii="Times New Roman"/>
          <w:sz w:val="28"/>
          <w:szCs w:val="28"/>
          <w:lang w:val="ru-RU"/>
        </w:rPr>
        <w:t>.</w:t>
      </w:r>
    </w:p>
    <w:p w:rsidR="000D05E8" w:rsidRPr="00FD71A3" w:rsidRDefault="00FC6A0B" w:rsidP="00FD71A3">
      <w:pPr>
        <w:pStyle w:val="a3"/>
        <w:widowControl w:val="0"/>
        <w:tabs>
          <w:tab w:val="left" w:pos="885"/>
        </w:tabs>
        <w:spacing w:line="360" w:lineRule="auto"/>
        <w:ind w:left="0" w:firstLine="709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br w:type="page"/>
      </w:r>
      <w:r w:rsidR="00295579" w:rsidRPr="00FD71A3">
        <w:rPr>
          <w:rFonts w:ascii="Times New Roman"/>
          <w:b/>
          <w:sz w:val="28"/>
          <w:szCs w:val="28"/>
          <w:lang w:val="ru-RU"/>
        </w:rPr>
        <w:lastRenderedPageBreak/>
        <w:t>Вариативные модули</w:t>
      </w:r>
    </w:p>
    <w:p w:rsidR="00FC6A0B" w:rsidRDefault="00FC6A0B" w:rsidP="00FC6A0B">
      <w:pPr>
        <w:pStyle w:val="2"/>
        <w:rPr>
          <w:w w:val="0"/>
          <w:lang w:val="ru-RU"/>
        </w:rPr>
      </w:pPr>
    </w:p>
    <w:p w:rsidR="00295579" w:rsidRPr="00CD4F7E" w:rsidRDefault="00295579" w:rsidP="00FC6A0B">
      <w:pPr>
        <w:pStyle w:val="2"/>
        <w:rPr>
          <w:w w:val="0"/>
          <w:lang w:val="ru-RU"/>
        </w:rPr>
      </w:pPr>
      <w:bookmarkStart w:id="37" w:name="_Toc87955598"/>
      <w:bookmarkStart w:id="38" w:name="_Toc87955695"/>
      <w:bookmarkStart w:id="39" w:name="_Toc87955725"/>
      <w:bookmarkStart w:id="40" w:name="_Toc87955810"/>
      <w:r w:rsidRPr="00CD4F7E">
        <w:rPr>
          <w:w w:val="0"/>
          <w:lang w:val="ru-RU"/>
        </w:rPr>
        <w:t>3.7. Модуль «Ключевые общешкольные дела»</w:t>
      </w:r>
      <w:bookmarkEnd w:id="37"/>
      <w:bookmarkEnd w:id="38"/>
      <w:bookmarkEnd w:id="39"/>
      <w:bookmarkEnd w:id="40"/>
    </w:p>
    <w:p w:rsidR="00702308" w:rsidRPr="00FD71A3" w:rsidRDefault="00702308" w:rsidP="00FD71A3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</w:t>
      </w:r>
      <w:r w:rsidR="00510280" w:rsidRPr="00FD71A3">
        <w:rPr>
          <w:color w:val="000000"/>
          <w:w w:val="0"/>
          <w:sz w:val="28"/>
          <w:szCs w:val="28"/>
          <w:lang w:val="ru-RU"/>
        </w:rPr>
        <w:t xml:space="preserve">ГБОУ Белокатайская КШИ </w:t>
      </w:r>
      <w:r w:rsidRPr="00FD71A3">
        <w:rPr>
          <w:color w:val="000000"/>
          <w:w w:val="0"/>
          <w:sz w:val="28"/>
          <w:szCs w:val="28"/>
          <w:lang w:val="ru-RU"/>
        </w:rPr>
        <w:t xml:space="preserve">и которые обязательно планируются, готовятся, проводятся и анализируются совместно с педагогами. Это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FD71A3">
        <w:rPr>
          <w:rStyle w:val="CharAttribute484"/>
          <w:rFonts w:eastAsia="№Е"/>
          <w:i w:val="0"/>
          <w:kern w:val="0"/>
          <w:szCs w:val="28"/>
          <w:lang w:val="ru-RU"/>
        </w:rPr>
        <w:t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  <w:r w:rsidRPr="00FD71A3">
        <w:rPr>
          <w:sz w:val="28"/>
          <w:szCs w:val="28"/>
          <w:lang w:val="ru-RU"/>
        </w:rPr>
        <w:t xml:space="preserve"> </w:t>
      </w:r>
    </w:p>
    <w:p w:rsidR="00702308" w:rsidRPr="00FD71A3" w:rsidRDefault="00702308" w:rsidP="00FD71A3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 xml:space="preserve">Для этого в </w:t>
      </w:r>
      <w:r w:rsidR="00510280" w:rsidRPr="00FD71A3">
        <w:rPr>
          <w:sz w:val="28"/>
          <w:szCs w:val="28"/>
          <w:lang w:val="ru-RU"/>
        </w:rPr>
        <w:t xml:space="preserve">ГБОУ Белокатайская КШИ </w:t>
      </w:r>
      <w:r w:rsidRPr="00FD71A3">
        <w:rPr>
          <w:sz w:val="28"/>
          <w:szCs w:val="28"/>
          <w:lang w:val="ru-RU"/>
        </w:rPr>
        <w:t>используются следующие формы работы:</w:t>
      </w:r>
    </w:p>
    <w:p w:rsidR="00702308" w:rsidRPr="00FC6A0B" w:rsidRDefault="00702308" w:rsidP="00FD71A3">
      <w:pPr>
        <w:wordWrap/>
        <w:spacing w:line="360" w:lineRule="auto"/>
        <w:ind w:firstLine="709"/>
        <w:rPr>
          <w:b/>
          <w:bCs/>
          <w:iCs/>
          <w:sz w:val="28"/>
          <w:szCs w:val="28"/>
          <w:lang w:val="ru-RU"/>
        </w:rPr>
      </w:pPr>
      <w:r w:rsidRPr="00FC6A0B">
        <w:rPr>
          <w:b/>
          <w:bCs/>
          <w:iCs/>
          <w:sz w:val="28"/>
          <w:szCs w:val="28"/>
          <w:lang w:val="ru-RU"/>
        </w:rPr>
        <w:t>На внешкольном уровне:</w:t>
      </w:r>
    </w:p>
    <w:p w:rsidR="00702308" w:rsidRPr="00FC6A0B" w:rsidRDefault="00702308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 xml:space="preserve">проводимые и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 </w:t>
      </w:r>
      <w:r w:rsidR="006D2481" w:rsidRPr="00FC6A0B">
        <w:rPr>
          <w:rFonts w:eastAsia="Calibri"/>
          <w:sz w:val="28"/>
          <w:szCs w:val="28"/>
          <w:lang w:val="ru-RU"/>
        </w:rPr>
        <w:t>(согласно планам воспитательной работы классных руководителей и воспитателей);</w:t>
      </w:r>
    </w:p>
    <w:p w:rsidR="006D2481" w:rsidRPr="00FC6A0B" w:rsidRDefault="00702308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 xml:space="preserve"> участие во всероссийских акциях, посвященных значимым региональным, всероссийским и международным событиям </w:t>
      </w:r>
      <w:r w:rsidR="006D2481" w:rsidRPr="00FC6A0B">
        <w:rPr>
          <w:rFonts w:eastAsia="Calibri"/>
          <w:sz w:val="28"/>
          <w:szCs w:val="28"/>
          <w:lang w:val="ru-RU"/>
        </w:rPr>
        <w:t>(согласно планам воспитательной работы классных руководителей и воспитателей);</w:t>
      </w:r>
    </w:p>
    <w:p w:rsidR="00702308" w:rsidRPr="00FD71A3" w:rsidRDefault="00702308" w:rsidP="00FD71A3">
      <w:pPr>
        <w:wordWrap/>
        <w:spacing w:line="360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FD71A3">
        <w:rPr>
          <w:b/>
          <w:bCs/>
          <w:i/>
          <w:iCs/>
          <w:sz w:val="28"/>
          <w:szCs w:val="28"/>
          <w:lang w:val="ru-RU"/>
        </w:rPr>
        <w:t>На школьном уровне:</w:t>
      </w:r>
    </w:p>
    <w:p w:rsidR="00702308" w:rsidRPr="00FC6A0B" w:rsidRDefault="00510280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>ежегодные однодневные</w:t>
      </w:r>
      <w:r w:rsidR="00702308" w:rsidRPr="00FC6A0B">
        <w:rPr>
          <w:rFonts w:eastAsia="Calibri"/>
          <w:sz w:val="28"/>
          <w:szCs w:val="28"/>
          <w:lang w:val="ru-RU"/>
        </w:rPr>
        <w:t xml:space="preserve">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</w:t>
      </w:r>
      <w:r w:rsidRPr="00FC6A0B">
        <w:rPr>
          <w:rFonts w:eastAsia="Calibri"/>
          <w:sz w:val="28"/>
          <w:szCs w:val="28"/>
          <w:lang w:val="ru-RU"/>
        </w:rPr>
        <w:t>.</w:t>
      </w:r>
    </w:p>
    <w:p w:rsidR="00702308" w:rsidRPr="00FC6A0B" w:rsidRDefault="00702308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lastRenderedPageBreak/>
        <w:t>ежегодно проводимые творческие (театрализованные, музыкальные, спортивные и т.п.) дела, связанные со значимыми для детей и педагогов знаменательными датами и в которых участвуют все классы школы-интерната («Веселые старты», новогодние представления, мероприятия, посвященные Дню защитника Отечества, Международному женскому дню);</w:t>
      </w:r>
    </w:p>
    <w:p w:rsidR="00702308" w:rsidRPr="00FC6A0B" w:rsidRDefault="00702308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>торжественные посвящения, связанные с переходом учащихся на следующую ступень образования, символизирующие приобретение ими новых социальных статусов в школе-интернате и развивающие школьную идентичность детей (</w:t>
      </w:r>
      <w:r w:rsidR="00616C2D" w:rsidRPr="00FC6A0B">
        <w:rPr>
          <w:rFonts w:eastAsia="Calibri"/>
          <w:sz w:val="28"/>
          <w:szCs w:val="28"/>
          <w:lang w:val="ru-RU"/>
        </w:rPr>
        <w:t>«П</w:t>
      </w:r>
      <w:r w:rsidR="00341DE0">
        <w:rPr>
          <w:rFonts w:eastAsia="Calibri"/>
          <w:sz w:val="28"/>
          <w:szCs w:val="28"/>
          <w:lang w:val="ru-RU"/>
        </w:rPr>
        <w:t>освящение в первоклассники</w:t>
      </w:r>
      <w:r w:rsidR="00616C2D" w:rsidRPr="00FC6A0B">
        <w:rPr>
          <w:rFonts w:eastAsia="Calibri"/>
          <w:sz w:val="28"/>
          <w:szCs w:val="28"/>
          <w:lang w:val="ru-RU"/>
        </w:rPr>
        <w:t>, «Прощание с начальной школой», «Последний звонок»);</w:t>
      </w:r>
    </w:p>
    <w:p w:rsidR="00702308" w:rsidRPr="00FC6A0B" w:rsidRDefault="00616C2D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 xml:space="preserve"> </w:t>
      </w:r>
      <w:r w:rsidR="00702308" w:rsidRPr="00FC6A0B">
        <w:rPr>
          <w:rFonts w:eastAsia="Calibri"/>
          <w:sz w:val="28"/>
          <w:szCs w:val="28"/>
          <w:lang w:val="ru-RU"/>
        </w:rPr>
        <w:t xml:space="preserve">театрализованные выступления педагогов, родителей и школьников с элементами юмора, пародий, импровизаций на темы жизни школьников и учителей; они создают в школе атмосферу творчества и неформального общения, способствуют сплочению детского, педагогического и родительского сообществ школы </w:t>
      </w:r>
      <w:r w:rsidRPr="00FC6A0B">
        <w:rPr>
          <w:rFonts w:eastAsia="Calibri"/>
          <w:sz w:val="28"/>
          <w:szCs w:val="28"/>
          <w:lang w:val="ru-RU"/>
        </w:rPr>
        <w:t>(торжественное мероприятие, посвященное Дню знаний, Дню Учителя, новогодние детские мероприятия);</w:t>
      </w:r>
    </w:p>
    <w:p w:rsidR="00702308" w:rsidRPr="00FC6A0B" w:rsidRDefault="00702308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>церемонии награждения (по итогам года) школьников и педагогов за активное участие в жизни школы</w:t>
      </w:r>
      <w:r w:rsidR="00616C2D" w:rsidRPr="00FC6A0B">
        <w:rPr>
          <w:rFonts w:eastAsia="Calibri"/>
          <w:sz w:val="28"/>
          <w:szCs w:val="28"/>
          <w:lang w:val="ru-RU"/>
        </w:rPr>
        <w:t>-интерната</w:t>
      </w:r>
      <w:r w:rsidRPr="00FC6A0B">
        <w:rPr>
          <w:rFonts w:eastAsia="Calibri"/>
          <w:sz w:val="28"/>
          <w:szCs w:val="28"/>
          <w:lang w:val="ru-RU"/>
        </w:rPr>
        <w:t>, защиту чести школы</w:t>
      </w:r>
      <w:r w:rsidR="00616C2D" w:rsidRPr="00FC6A0B">
        <w:rPr>
          <w:rFonts w:eastAsia="Calibri"/>
          <w:sz w:val="28"/>
          <w:szCs w:val="28"/>
          <w:lang w:val="ru-RU"/>
        </w:rPr>
        <w:t>-интерната</w:t>
      </w:r>
      <w:r w:rsidRPr="00FC6A0B">
        <w:rPr>
          <w:rFonts w:eastAsia="Calibri"/>
          <w:sz w:val="28"/>
          <w:szCs w:val="28"/>
          <w:lang w:val="ru-RU"/>
        </w:rPr>
        <w:t xml:space="preserve"> в конкурсах</w:t>
      </w:r>
      <w:r w:rsidR="00616C2D" w:rsidRPr="00FC6A0B">
        <w:rPr>
          <w:rFonts w:eastAsia="Calibri"/>
          <w:sz w:val="28"/>
          <w:szCs w:val="28"/>
          <w:lang w:val="ru-RU"/>
        </w:rPr>
        <w:t xml:space="preserve">, соревнованиях, олимпиадах. </w:t>
      </w:r>
      <w:r w:rsidRPr="00FC6A0B">
        <w:rPr>
          <w:rFonts w:eastAsia="Calibri"/>
          <w:sz w:val="28"/>
          <w:szCs w:val="28"/>
          <w:lang w:val="ru-RU"/>
        </w:rPr>
        <w:t>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702308" w:rsidRPr="00FC6A0B" w:rsidRDefault="00702308" w:rsidP="00FD71A3">
      <w:pPr>
        <w:wordWrap/>
        <w:spacing w:line="360" w:lineRule="auto"/>
        <w:ind w:firstLine="709"/>
        <w:rPr>
          <w:rStyle w:val="CharAttribute501"/>
          <w:rFonts w:eastAsia="№Е"/>
          <w:b/>
          <w:bCs/>
          <w:iCs/>
          <w:szCs w:val="28"/>
          <w:u w:val="none"/>
          <w:lang w:val="ru-RU"/>
        </w:rPr>
      </w:pPr>
      <w:r w:rsidRPr="00FC6A0B">
        <w:rPr>
          <w:b/>
          <w:bCs/>
          <w:iCs/>
          <w:sz w:val="28"/>
          <w:szCs w:val="28"/>
          <w:lang w:val="ru-RU"/>
        </w:rPr>
        <w:t>На уровне классов:</w:t>
      </w:r>
      <w:r w:rsidRPr="00FC6A0B">
        <w:rPr>
          <w:rStyle w:val="CharAttribute501"/>
          <w:rFonts w:eastAsia="№Е"/>
          <w:b/>
          <w:bCs/>
          <w:iCs/>
          <w:szCs w:val="28"/>
          <w:u w:val="none"/>
          <w:lang w:val="ru-RU"/>
        </w:rPr>
        <w:t xml:space="preserve"> </w:t>
      </w:r>
    </w:p>
    <w:p w:rsidR="00702308" w:rsidRPr="00FC6A0B" w:rsidRDefault="00702308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>выбор и делегирование предс</w:t>
      </w:r>
      <w:r w:rsidR="00616C2D" w:rsidRPr="00FC6A0B">
        <w:rPr>
          <w:rFonts w:eastAsia="Calibri"/>
          <w:sz w:val="28"/>
          <w:szCs w:val="28"/>
          <w:lang w:val="ru-RU"/>
        </w:rPr>
        <w:t>тавителей классов в общешкольный совет старост</w:t>
      </w:r>
      <w:r w:rsidRPr="00FC6A0B">
        <w:rPr>
          <w:rFonts w:eastAsia="Calibri"/>
          <w:sz w:val="28"/>
          <w:szCs w:val="28"/>
          <w:lang w:val="ru-RU"/>
        </w:rPr>
        <w:t xml:space="preserve">, ответственных за подготовку общешкольных ключевых дел;  </w:t>
      </w:r>
    </w:p>
    <w:p w:rsidR="00702308" w:rsidRPr="00FC6A0B" w:rsidRDefault="00702308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 xml:space="preserve">участие школьных классов в реализации общешкольных ключевых дел; </w:t>
      </w:r>
    </w:p>
    <w:p w:rsidR="00702308" w:rsidRPr="00FC6A0B" w:rsidRDefault="00702308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>проведение в рамках класса итогового анализа детьми общешкольных ключевых дел</w:t>
      </w:r>
      <w:r w:rsidR="00616C2D" w:rsidRPr="00FC6A0B">
        <w:rPr>
          <w:rFonts w:eastAsia="Calibri"/>
          <w:sz w:val="28"/>
          <w:szCs w:val="28"/>
          <w:lang w:val="ru-RU"/>
        </w:rPr>
        <w:t>.</w:t>
      </w:r>
    </w:p>
    <w:p w:rsidR="00702308" w:rsidRPr="00FC6A0B" w:rsidRDefault="00702308" w:rsidP="00FD71A3">
      <w:pPr>
        <w:wordWrap/>
        <w:spacing w:line="360" w:lineRule="auto"/>
        <w:ind w:firstLine="709"/>
        <w:rPr>
          <w:rStyle w:val="CharAttribute501"/>
          <w:rFonts w:eastAsia="№Е"/>
          <w:b/>
          <w:bCs/>
          <w:iCs/>
          <w:szCs w:val="28"/>
          <w:u w:val="none"/>
          <w:lang w:val="ru-RU"/>
        </w:rPr>
      </w:pPr>
      <w:r w:rsidRPr="00FC6A0B">
        <w:rPr>
          <w:b/>
          <w:bCs/>
          <w:iCs/>
          <w:sz w:val="28"/>
          <w:szCs w:val="28"/>
          <w:lang w:val="ru-RU"/>
        </w:rPr>
        <w:t>На индивидуальном уровне:</w:t>
      </w:r>
      <w:r w:rsidRPr="00FC6A0B">
        <w:rPr>
          <w:rStyle w:val="CharAttribute501"/>
          <w:rFonts w:eastAsia="№Е"/>
          <w:b/>
          <w:bCs/>
          <w:iCs/>
          <w:szCs w:val="28"/>
          <w:u w:val="none"/>
          <w:lang w:val="ru-RU"/>
        </w:rPr>
        <w:t xml:space="preserve"> </w:t>
      </w:r>
    </w:p>
    <w:p w:rsidR="00702308" w:rsidRPr="00FC6A0B" w:rsidRDefault="00702308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 xml:space="preserve">вовлечение, по возможности, каждого обучающегося в ключевые дела </w:t>
      </w:r>
      <w:r w:rsidRPr="00FC6A0B">
        <w:rPr>
          <w:rFonts w:eastAsia="Calibri"/>
          <w:sz w:val="28"/>
          <w:szCs w:val="28"/>
          <w:lang w:val="ru-RU"/>
        </w:rPr>
        <w:lastRenderedPageBreak/>
        <w:t>школы</w:t>
      </w:r>
      <w:r w:rsidR="00616C2D" w:rsidRPr="00FC6A0B">
        <w:rPr>
          <w:rFonts w:eastAsia="Calibri"/>
          <w:sz w:val="28"/>
          <w:szCs w:val="28"/>
          <w:lang w:val="ru-RU"/>
        </w:rPr>
        <w:t>-интерната</w:t>
      </w:r>
      <w:r w:rsidRPr="00FC6A0B">
        <w:rPr>
          <w:rFonts w:eastAsia="Calibri"/>
          <w:sz w:val="28"/>
          <w:szCs w:val="28"/>
          <w:lang w:val="ru-RU"/>
        </w:rPr>
        <w:t xml:space="preserve"> в разных ролях</w:t>
      </w:r>
      <w:r w:rsidR="00616C2D" w:rsidRPr="00FC6A0B">
        <w:rPr>
          <w:rFonts w:eastAsia="Calibri"/>
          <w:sz w:val="28"/>
          <w:szCs w:val="28"/>
          <w:lang w:val="ru-RU"/>
        </w:rPr>
        <w:t>: исполнителей, ведущих;</w:t>
      </w:r>
    </w:p>
    <w:p w:rsidR="00702308" w:rsidRPr="00FC6A0B" w:rsidRDefault="00702308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>индивидуальная помощь ребенку в освоении навыков подготовки, проведения и анализа ключевых дел;</w:t>
      </w:r>
    </w:p>
    <w:p w:rsidR="00702308" w:rsidRPr="00FC6A0B" w:rsidRDefault="00702308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702308" w:rsidRPr="00FC6A0B" w:rsidRDefault="00702308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 xml:space="preserve">коррекция поведения ребенка через частные беседы с ним, через включение его в совместную работу с другими детьми, через предложение взять в следующем ключевом деле на себя роль ответственного за ту или иную часть общей работы. </w:t>
      </w:r>
    </w:p>
    <w:p w:rsidR="00FC6A0B" w:rsidRDefault="00FC6A0B" w:rsidP="00FD71A3">
      <w:pPr>
        <w:tabs>
          <w:tab w:val="left" w:pos="851"/>
        </w:tabs>
        <w:wordWrap/>
        <w:spacing w:line="360" w:lineRule="auto"/>
        <w:ind w:firstLine="709"/>
        <w:rPr>
          <w:b/>
          <w:color w:val="000000"/>
          <w:w w:val="0"/>
          <w:sz w:val="28"/>
          <w:szCs w:val="28"/>
          <w:lang w:val="ru-RU"/>
        </w:rPr>
      </w:pPr>
    </w:p>
    <w:p w:rsidR="003C0FF3" w:rsidRPr="00CD4F7E" w:rsidRDefault="00D36087" w:rsidP="00FC6A0B">
      <w:pPr>
        <w:pStyle w:val="2"/>
        <w:rPr>
          <w:w w:val="0"/>
          <w:lang w:val="ru-RU"/>
        </w:rPr>
      </w:pPr>
      <w:bookmarkStart w:id="41" w:name="_Toc87955599"/>
      <w:bookmarkStart w:id="42" w:name="_Toc87955696"/>
      <w:bookmarkStart w:id="43" w:name="_Toc87955726"/>
      <w:bookmarkStart w:id="44" w:name="_Toc87955811"/>
      <w:r w:rsidRPr="00CD4F7E">
        <w:rPr>
          <w:lang w:val="ru-RU"/>
        </w:rPr>
        <w:t xml:space="preserve">3.8. </w:t>
      </w:r>
      <w:r w:rsidR="003C0FF3" w:rsidRPr="00CD4F7E">
        <w:rPr>
          <w:lang w:val="ru-RU"/>
        </w:rPr>
        <w:t>Модуль</w:t>
      </w:r>
      <w:r w:rsidR="00616C2D" w:rsidRPr="00CD4F7E">
        <w:rPr>
          <w:w w:val="0"/>
          <w:lang w:val="ru-RU"/>
        </w:rPr>
        <w:t>«Экскурсии</w:t>
      </w:r>
      <w:r w:rsidR="00B00F4D" w:rsidRPr="00CD4F7E">
        <w:rPr>
          <w:w w:val="0"/>
          <w:lang w:val="ru-RU"/>
        </w:rPr>
        <w:t>, прогулки</w:t>
      </w:r>
      <w:r w:rsidR="003C0FF3" w:rsidRPr="00CD4F7E">
        <w:rPr>
          <w:w w:val="0"/>
          <w:lang w:val="ru-RU"/>
        </w:rPr>
        <w:t>»</w:t>
      </w:r>
      <w:bookmarkEnd w:id="41"/>
      <w:bookmarkEnd w:id="42"/>
      <w:bookmarkEnd w:id="43"/>
      <w:bookmarkEnd w:id="44"/>
    </w:p>
    <w:p w:rsidR="003C0FF3" w:rsidRPr="00FD71A3" w:rsidRDefault="00616C2D" w:rsidP="00FD71A3">
      <w:pPr>
        <w:wordWrap/>
        <w:adjustRightInd w:val="0"/>
        <w:spacing w:line="360" w:lineRule="auto"/>
        <w:ind w:firstLine="709"/>
        <w:rPr>
          <w:rFonts w:eastAsia="Calibri"/>
          <w:sz w:val="28"/>
          <w:szCs w:val="28"/>
          <w:lang w:val="ru-RU"/>
        </w:rPr>
      </w:pPr>
      <w:r w:rsidRPr="00FD71A3">
        <w:rPr>
          <w:rFonts w:eastAsia="Calibri"/>
          <w:sz w:val="28"/>
          <w:szCs w:val="28"/>
          <w:lang w:val="ru-RU"/>
        </w:rPr>
        <w:t>Экскурсии,</w:t>
      </w:r>
      <w:r w:rsidR="003C0FF3" w:rsidRPr="00FD71A3">
        <w:rPr>
          <w:rFonts w:eastAsia="Calibri"/>
          <w:sz w:val="28"/>
          <w:szCs w:val="28"/>
          <w:lang w:val="ru-RU"/>
        </w:rPr>
        <w:t xml:space="preserve"> походы помогают </w:t>
      </w:r>
      <w:r w:rsidRPr="00FD71A3">
        <w:rPr>
          <w:rFonts w:eastAsia="Calibri"/>
          <w:sz w:val="28"/>
          <w:szCs w:val="28"/>
          <w:lang w:val="ru-RU"/>
        </w:rPr>
        <w:t>обучающим</w:t>
      </w:r>
      <w:r w:rsidR="00510280" w:rsidRPr="00FD71A3">
        <w:rPr>
          <w:rFonts w:eastAsia="Calibri"/>
          <w:sz w:val="28"/>
          <w:szCs w:val="28"/>
          <w:lang w:val="ru-RU"/>
        </w:rPr>
        <w:t xml:space="preserve">ся ГБОУ Белокатайская КШИ </w:t>
      </w:r>
      <w:r w:rsidR="003C0FF3" w:rsidRPr="00FD71A3">
        <w:rPr>
          <w:rFonts w:eastAsia="Calibri"/>
          <w:sz w:val="28"/>
          <w:szCs w:val="28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  <w:r w:rsidR="00B00F4D" w:rsidRPr="00FD71A3">
        <w:rPr>
          <w:rFonts w:eastAsia="Calibri"/>
          <w:sz w:val="28"/>
          <w:szCs w:val="28"/>
          <w:lang w:val="ru-RU"/>
        </w:rPr>
        <w:t>На экскурсиях,</w:t>
      </w:r>
      <w:r w:rsidR="003C0FF3" w:rsidRPr="00FD71A3">
        <w:rPr>
          <w:rFonts w:eastAsia="Calibri"/>
          <w:sz w:val="28"/>
          <w:szCs w:val="28"/>
          <w:lang w:val="ru-RU"/>
        </w:rPr>
        <w:t xml:space="preserve">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  <w:r w:rsidR="00FC6A0B">
        <w:rPr>
          <w:rFonts w:eastAsia="Calibri"/>
          <w:sz w:val="28"/>
          <w:szCs w:val="28"/>
          <w:lang w:val="ru-RU"/>
        </w:rPr>
        <w:t xml:space="preserve"> </w:t>
      </w:r>
      <w:r w:rsidR="003C0FF3" w:rsidRPr="00FD71A3">
        <w:rPr>
          <w:rFonts w:eastAsia="Calibri"/>
          <w:sz w:val="28"/>
          <w:szCs w:val="28"/>
          <w:lang w:val="ru-RU"/>
        </w:rPr>
        <w:t>прогулки, эк</w:t>
      </w:r>
      <w:r w:rsidR="00B00F4D" w:rsidRPr="00FD71A3">
        <w:rPr>
          <w:rFonts w:eastAsia="Calibri"/>
          <w:sz w:val="28"/>
          <w:szCs w:val="28"/>
          <w:lang w:val="ru-RU"/>
        </w:rPr>
        <w:t>скурсии или походы</w:t>
      </w:r>
      <w:r w:rsidR="003C0FF3" w:rsidRPr="00FD71A3">
        <w:rPr>
          <w:rFonts w:eastAsia="Calibri"/>
          <w:sz w:val="28"/>
          <w:szCs w:val="28"/>
          <w:lang w:val="ru-RU"/>
        </w:rPr>
        <w:t>, организуемые в классах их классными руково</w:t>
      </w:r>
      <w:r w:rsidR="00B00F4D" w:rsidRPr="00FD71A3">
        <w:rPr>
          <w:rFonts w:eastAsia="Calibri"/>
          <w:sz w:val="28"/>
          <w:szCs w:val="28"/>
          <w:lang w:val="ru-RU"/>
        </w:rPr>
        <w:t>дителями и воспитателями</w:t>
      </w:r>
      <w:r w:rsidR="003C0FF3" w:rsidRPr="00FD71A3">
        <w:rPr>
          <w:rFonts w:eastAsia="Calibri"/>
          <w:sz w:val="28"/>
          <w:szCs w:val="28"/>
          <w:lang w:val="ru-RU"/>
        </w:rPr>
        <w:t>: в музей, в</w:t>
      </w:r>
      <w:r w:rsidR="00B00F4D" w:rsidRPr="00FD71A3">
        <w:rPr>
          <w:rFonts w:eastAsia="Calibri"/>
          <w:sz w:val="28"/>
          <w:szCs w:val="28"/>
          <w:lang w:val="ru-RU"/>
        </w:rPr>
        <w:t xml:space="preserve"> школу искусств, </w:t>
      </w:r>
      <w:r w:rsidR="003C0FF3" w:rsidRPr="00FD71A3">
        <w:rPr>
          <w:rFonts w:eastAsia="Calibri"/>
          <w:sz w:val="28"/>
          <w:szCs w:val="28"/>
          <w:lang w:val="ru-RU"/>
        </w:rPr>
        <w:t xml:space="preserve"> на предприятие, на природу</w:t>
      </w:r>
      <w:r w:rsidR="00B00F4D" w:rsidRPr="00FD71A3">
        <w:rPr>
          <w:rFonts w:eastAsia="Calibri"/>
          <w:sz w:val="28"/>
          <w:szCs w:val="28"/>
          <w:lang w:val="ru-RU"/>
        </w:rPr>
        <w:t xml:space="preserve"> </w:t>
      </w:r>
    </w:p>
    <w:p w:rsidR="009E1D2A" w:rsidRPr="00FD71A3" w:rsidRDefault="009E1D2A" w:rsidP="00FD71A3">
      <w:pPr>
        <w:tabs>
          <w:tab w:val="left" w:pos="851"/>
        </w:tabs>
        <w:wordWrap/>
        <w:spacing w:line="360" w:lineRule="auto"/>
        <w:ind w:firstLine="709"/>
        <w:rPr>
          <w:b/>
          <w:color w:val="000000"/>
          <w:w w:val="0"/>
          <w:sz w:val="28"/>
          <w:szCs w:val="28"/>
          <w:lang w:val="ru-RU"/>
        </w:rPr>
      </w:pPr>
    </w:p>
    <w:p w:rsidR="008909D3" w:rsidRPr="00CD4F7E" w:rsidRDefault="008909D3" w:rsidP="00FC6A0B">
      <w:pPr>
        <w:pStyle w:val="2"/>
        <w:rPr>
          <w:lang w:val="ru-RU"/>
        </w:rPr>
      </w:pPr>
      <w:bookmarkStart w:id="45" w:name="_Toc87955600"/>
      <w:bookmarkStart w:id="46" w:name="_Toc87955697"/>
      <w:bookmarkStart w:id="47" w:name="_Toc87955727"/>
      <w:bookmarkStart w:id="48" w:name="_Toc87955812"/>
      <w:r w:rsidRPr="00CD4F7E">
        <w:rPr>
          <w:color w:val="000000"/>
          <w:w w:val="0"/>
          <w:lang w:val="ru-RU"/>
        </w:rPr>
        <w:t>3.</w:t>
      </w:r>
      <w:r w:rsidR="00B00F4D" w:rsidRPr="00CD4F7E">
        <w:rPr>
          <w:color w:val="000000"/>
          <w:w w:val="0"/>
          <w:lang w:val="ru-RU"/>
        </w:rPr>
        <w:t>9</w:t>
      </w:r>
      <w:r w:rsidRPr="00CD4F7E">
        <w:rPr>
          <w:color w:val="000000"/>
          <w:w w:val="0"/>
          <w:lang w:val="ru-RU"/>
        </w:rPr>
        <w:t xml:space="preserve">. Модуль </w:t>
      </w:r>
      <w:r w:rsidRPr="00CD4F7E">
        <w:rPr>
          <w:lang w:val="ru-RU"/>
        </w:rPr>
        <w:t>«Организация предметно-эстетической среды»</w:t>
      </w:r>
      <w:bookmarkEnd w:id="45"/>
      <w:bookmarkEnd w:id="46"/>
      <w:bookmarkEnd w:id="47"/>
      <w:bookmarkEnd w:id="48"/>
    </w:p>
    <w:p w:rsidR="00377015" w:rsidRPr="00FD71A3" w:rsidRDefault="00AB317D" w:rsidP="00FD71A3">
      <w:pPr>
        <w:pStyle w:val="ParaAttribute38"/>
        <w:widowControl w:val="0"/>
        <w:spacing w:line="360" w:lineRule="auto"/>
        <w:ind w:right="0" w:firstLine="709"/>
        <w:rPr>
          <w:sz w:val="28"/>
          <w:szCs w:val="28"/>
        </w:rPr>
      </w:pPr>
      <w:r w:rsidRPr="00FD71A3">
        <w:rPr>
          <w:sz w:val="28"/>
          <w:szCs w:val="28"/>
        </w:rPr>
        <w:t>Окружающая ребенка предметно-эстетическая среда школы</w:t>
      </w:r>
      <w:r w:rsidR="00B00F4D" w:rsidRPr="00FD71A3">
        <w:rPr>
          <w:sz w:val="28"/>
          <w:szCs w:val="28"/>
        </w:rPr>
        <w:t>-интерната</w:t>
      </w:r>
      <w:r w:rsidRPr="00FD71A3">
        <w:rPr>
          <w:sz w:val="28"/>
          <w:szCs w:val="28"/>
        </w:rPr>
        <w:t xml:space="preserve"> обогащает внутренний мир ученика, способствует формированию у него чувства вкуса и стиля, создает атмосферу психологического комфорта, поднимает </w:t>
      </w:r>
      <w:r w:rsidRPr="00FD71A3">
        <w:rPr>
          <w:sz w:val="28"/>
          <w:szCs w:val="28"/>
        </w:rPr>
        <w:lastRenderedPageBreak/>
        <w:t xml:space="preserve">настроение, </w:t>
      </w:r>
      <w:r w:rsidR="00C351E6" w:rsidRPr="00FD71A3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FD71A3">
        <w:rPr>
          <w:sz w:val="28"/>
          <w:szCs w:val="28"/>
        </w:rPr>
        <w:t>способствует позитивному восприятию ребенком школы</w:t>
      </w:r>
      <w:r w:rsidR="00B00F4D" w:rsidRPr="00FD71A3">
        <w:rPr>
          <w:sz w:val="28"/>
          <w:szCs w:val="28"/>
        </w:rPr>
        <w:t>-интерната</w:t>
      </w:r>
      <w:r w:rsidRPr="00FD71A3">
        <w:rPr>
          <w:sz w:val="28"/>
          <w:szCs w:val="28"/>
        </w:rPr>
        <w:t xml:space="preserve">. </w:t>
      </w:r>
      <w:r w:rsidR="001343FC" w:rsidRPr="00FD71A3">
        <w:rPr>
          <w:sz w:val="28"/>
          <w:szCs w:val="28"/>
        </w:rPr>
        <w:t>Воспит</w:t>
      </w:r>
      <w:r w:rsidRPr="00FD71A3">
        <w:rPr>
          <w:sz w:val="28"/>
          <w:szCs w:val="28"/>
        </w:rPr>
        <w:t>ывающее влияние на ребенка осуществляется через такие формы работы с предметно-эстетической средой школы как</w:t>
      </w:r>
      <w:r w:rsidR="00377015" w:rsidRPr="00FD71A3">
        <w:rPr>
          <w:sz w:val="28"/>
          <w:szCs w:val="28"/>
        </w:rPr>
        <w:t>:</w:t>
      </w:r>
    </w:p>
    <w:p w:rsidR="00235904" w:rsidRPr="00FC6A0B" w:rsidRDefault="00B93BCB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>о</w:t>
      </w:r>
      <w:r w:rsidR="001343FC" w:rsidRPr="00FC6A0B">
        <w:rPr>
          <w:rFonts w:eastAsia="Calibri"/>
          <w:sz w:val="28"/>
          <w:szCs w:val="28"/>
          <w:lang w:val="ru-RU"/>
        </w:rPr>
        <w:t>формление интерьера</w:t>
      </w:r>
      <w:r w:rsidR="00AB317D" w:rsidRPr="00FC6A0B">
        <w:rPr>
          <w:rFonts w:eastAsia="Calibri"/>
          <w:sz w:val="28"/>
          <w:szCs w:val="28"/>
          <w:lang w:val="ru-RU"/>
        </w:rPr>
        <w:t xml:space="preserve"> школ</w:t>
      </w:r>
      <w:r w:rsidRPr="00FC6A0B">
        <w:rPr>
          <w:rFonts w:eastAsia="Calibri"/>
          <w:sz w:val="28"/>
          <w:szCs w:val="28"/>
          <w:lang w:val="ru-RU"/>
        </w:rPr>
        <w:t xml:space="preserve">ьных помещений </w:t>
      </w:r>
      <w:r w:rsidR="00AB317D" w:rsidRPr="00FC6A0B">
        <w:rPr>
          <w:rFonts w:eastAsia="Calibri"/>
          <w:sz w:val="28"/>
          <w:szCs w:val="28"/>
          <w:lang w:val="ru-RU"/>
        </w:rPr>
        <w:t>(</w:t>
      </w:r>
      <w:r w:rsidR="00D27BF6" w:rsidRPr="00FC6A0B">
        <w:rPr>
          <w:rFonts w:eastAsia="Calibri"/>
          <w:sz w:val="28"/>
          <w:szCs w:val="28"/>
          <w:lang w:val="ru-RU"/>
        </w:rPr>
        <w:t xml:space="preserve">вестибюля, </w:t>
      </w:r>
      <w:r w:rsidR="00AB317D" w:rsidRPr="00FC6A0B">
        <w:rPr>
          <w:rFonts w:eastAsia="Calibri"/>
          <w:sz w:val="28"/>
          <w:szCs w:val="28"/>
          <w:lang w:val="ru-RU"/>
        </w:rPr>
        <w:t>коридоров, рекреаций</w:t>
      </w:r>
      <w:r w:rsidR="00C351E6" w:rsidRPr="00FC6A0B">
        <w:rPr>
          <w:rFonts w:eastAsia="Calibri"/>
          <w:sz w:val="28"/>
          <w:szCs w:val="28"/>
          <w:lang w:val="ru-RU"/>
        </w:rPr>
        <w:t xml:space="preserve">, </w:t>
      </w:r>
      <w:r w:rsidR="00F25707" w:rsidRPr="00FC6A0B">
        <w:rPr>
          <w:rFonts w:eastAsia="Calibri"/>
          <w:sz w:val="28"/>
          <w:szCs w:val="28"/>
          <w:lang w:val="ru-RU"/>
        </w:rPr>
        <w:t xml:space="preserve">залов, </w:t>
      </w:r>
      <w:r w:rsidR="00C351E6" w:rsidRPr="00FC6A0B">
        <w:rPr>
          <w:rFonts w:eastAsia="Calibri"/>
          <w:sz w:val="28"/>
          <w:szCs w:val="28"/>
          <w:lang w:val="ru-RU"/>
        </w:rPr>
        <w:t>лестничных пролетов и т.п.</w:t>
      </w:r>
      <w:r w:rsidR="00AB317D" w:rsidRPr="00FC6A0B">
        <w:rPr>
          <w:rFonts w:eastAsia="Calibri"/>
          <w:sz w:val="28"/>
          <w:szCs w:val="28"/>
          <w:lang w:val="ru-RU"/>
        </w:rPr>
        <w:t>)</w:t>
      </w:r>
      <w:r w:rsidR="001B05A9" w:rsidRPr="00FC6A0B">
        <w:rPr>
          <w:rFonts w:eastAsia="Calibri"/>
          <w:sz w:val="28"/>
          <w:szCs w:val="28"/>
          <w:lang w:val="ru-RU"/>
        </w:rPr>
        <w:t>, что</w:t>
      </w:r>
      <w:r w:rsidR="00201D79" w:rsidRPr="00FC6A0B">
        <w:rPr>
          <w:rFonts w:eastAsia="Calibri"/>
          <w:sz w:val="28"/>
          <w:szCs w:val="28"/>
          <w:lang w:val="ru-RU"/>
        </w:rPr>
        <w:t xml:space="preserve"> служит хорошим средством </w:t>
      </w:r>
      <w:r w:rsidR="002726D6" w:rsidRPr="00FC6A0B">
        <w:rPr>
          <w:rFonts w:eastAsia="Calibri"/>
          <w:sz w:val="28"/>
          <w:szCs w:val="28"/>
          <w:lang w:val="ru-RU"/>
        </w:rPr>
        <w:t>формирования позитивного отношения обучающихся к школе</w:t>
      </w:r>
      <w:r w:rsidR="00235904" w:rsidRPr="00FC6A0B">
        <w:rPr>
          <w:rFonts w:eastAsia="Calibri"/>
          <w:sz w:val="28"/>
          <w:szCs w:val="28"/>
          <w:lang w:val="ru-RU"/>
        </w:rPr>
        <w:t>;</w:t>
      </w:r>
    </w:p>
    <w:p w:rsidR="00235904" w:rsidRPr="00FC6A0B" w:rsidRDefault="00235904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>р</w:t>
      </w:r>
      <w:r w:rsidR="00D27BF6" w:rsidRPr="00FC6A0B">
        <w:rPr>
          <w:rFonts w:eastAsia="Calibri"/>
          <w:sz w:val="28"/>
          <w:szCs w:val="28"/>
          <w:lang w:val="ru-RU"/>
        </w:rPr>
        <w:t xml:space="preserve">азмещение на стенах </w:t>
      </w:r>
      <w:r w:rsidRPr="00FC6A0B">
        <w:rPr>
          <w:rFonts w:eastAsia="Calibri"/>
          <w:sz w:val="28"/>
          <w:szCs w:val="28"/>
          <w:lang w:val="ru-RU"/>
        </w:rPr>
        <w:t xml:space="preserve">школы </w:t>
      </w:r>
      <w:r w:rsidR="00184B84" w:rsidRPr="00FC6A0B">
        <w:rPr>
          <w:rFonts w:eastAsia="Calibri"/>
          <w:sz w:val="28"/>
          <w:szCs w:val="28"/>
          <w:lang w:val="ru-RU"/>
        </w:rPr>
        <w:t xml:space="preserve">регулярно сменяемых экспозиций: </w:t>
      </w:r>
      <w:r w:rsidR="00D27BF6" w:rsidRPr="00FC6A0B">
        <w:rPr>
          <w:rFonts w:eastAsia="Calibri"/>
          <w:sz w:val="28"/>
          <w:szCs w:val="28"/>
          <w:lang w:val="ru-RU"/>
        </w:rPr>
        <w:t>творческих работ школьников</w:t>
      </w:r>
      <w:r w:rsidR="00184B84" w:rsidRPr="00FC6A0B">
        <w:rPr>
          <w:rFonts w:eastAsia="Calibri"/>
          <w:sz w:val="28"/>
          <w:szCs w:val="28"/>
          <w:lang w:val="ru-RU"/>
        </w:rPr>
        <w:t>, позволяющих им реализовать свой творческий потенциал, а также знакомящих их с работами друг друга</w:t>
      </w:r>
      <w:r w:rsidR="00D27BF6" w:rsidRPr="00FC6A0B">
        <w:rPr>
          <w:rFonts w:eastAsia="Calibri"/>
          <w:sz w:val="28"/>
          <w:szCs w:val="28"/>
          <w:lang w:val="ru-RU"/>
        </w:rPr>
        <w:t>; картин определенного художественного стиля, знакомящего школьников с разнообразием эстетического осмысления мира</w:t>
      </w:r>
      <w:r w:rsidR="00184B84" w:rsidRPr="00FC6A0B">
        <w:rPr>
          <w:rFonts w:eastAsia="Calibri"/>
          <w:sz w:val="28"/>
          <w:szCs w:val="28"/>
          <w:lang w:val="ru-RU"/>
        </w:rPr>
        <w:t xml:space="preserve">; фотоотчетов об интересных событиях, </w:t>
      </w:r>
      <w:r w:rsidR="00201068" w:rsidRPr="00FC6A0B">
        <w:rPr>
          <w:rFonts w:eastAsia="Calibri"/>
          <w:sz w:val="28"/>
          <w:szCs w:val="28"/>
          <w:lang w:val="ru-RU"/>
        </w:rPr>
        <w:t>происходящих</w:t>
      </w:r>
      <w:r w:rsidR="00184B84" w:rsidRPr="00FC6A0B">
        <w:rPr>
          <w:rFonts w:eastAsia="Calibri"/>
          <w:sz w:val="28"/>
          <w:szCs w:val="28"/>
          <w:lang w:val="ru-RU"/>
        </w:rPr>
        <w:t xml:space="preserve"> в школе</w:t>
      </w:r>
      <w:r w:rsidRPr="00FC6A0B">
        <w:rPr>
          <w:rFonts w:eastAsia="Calibri"/>
          <w:sz w:val="28"/>
          <w:szCs w:val="28"/>
          <w:lang w:val="ru-RU"/>
        </w:rPr>
        <w:t>;</w:t>
      </w:r>
    </w:p>
    <w:p w:rsidR="00235904" w:rsidRPr="00FC6A0B" w:rsidRDefault="00235904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 xml:space="preserve">озеленение пришкольной территории, разбивка клумб, аллей,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</w:t>
      </w:r>
      <w:r w:rsidR="001B05A9" w:rsidRPr="00FC6A0B">
        <w:rPr>
          <w:rFonts w:eastAsia="Calibri"/>
          <w:sz w:val="28"/>
          <w:szCs w:val="28"/>
          <w:lang w:val="ru-RU"/>
        </w:rPr>
        <w:t>пассивного</w:t>
      </w:r>
      <w:r w:rsidRPr="00FC6A0B">
        <w:rPr>
          <w:rFonts w:eastAsia="Calibri"/>
          <w:sz w:val="28"/>
          <w:szCs w:val="28"/>
          <w:lang w:val="ru-RU"/>
        </w:rPr>
        <w:t xml:space="preserve"> отдыха; </w:t>
      </w:r>
    </w:p>
    <w:p w:rsidR="00235904" w:rsidRPr="00FC6A0B" w:rsidRDefault="00D21EE7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>бл</w:t>
      </w:r>
      <w:r w:rsidR="00B00F4D" w:rsidRPr="00FC6A0B">
        <w:rPr>
          <w:rFonts w:eastAsia="Calibri"/>
          <w:sz w:val="28"/>
          <w:szCs w:val="28"/>
          <w:lang w:val="ru-RU"/>
        </w:rPr>
        <w:t>агоустройство учебных классов</w:t>
      </w:r>
      <w:r w:rsidRPr="00FC6A0B">
        <w:rPr>
          <w:rFonts w:eastAsia="Calibri"/>
          <w:sz w:val="28"/>
          <w:szCs w:val="28"/>
          <w:lang w:val="ru-RU"/>
        </w:rPr>
        <w:t>, осуществляемое классными руководителями вме</w:t>
      </w:r>
      <w:r w:rsidR="00B00F4D" w:rsidRPr="00FC6A0B">
        <w:rPr>
          <w:rFonts w:eastAsia="Calibri"/>
          <w:sz w:val="28"/>
          <w:szCs w:val="28"/>
          <w:lang w:val="ru-RU"/>
        </w:rPr>
        <w:t>сте со школьниками</w:t>
      </w:r>
      <w:r w:rsidRPr="00FC6A0B">
        <w:rPr>
          <w:rFonts w:eastAsia="Calibri"/>
          <w:sz w:val="28"/>
          <w:szCs w:val="28"/>
          <w:lang w:val="ru-RU"/>
        </w:rPr>
        <w:t>, позволяющее учащимся проявить свои творческие способности;</w:t>
      </w:r>
    </w:p>
    <w:p w:rsidR="00D21EE7" w:rsidRPr="00FC6A0B" w:rsidRDefault="00D21EE7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 xml:space="preserve">событийный дизайн – </w:t>
      </w:r>
      <w:r w:rsidR="001B05A9" w:rsidRPr="00FC6A0B">
        <w:rPr>
          <w:rFonts w:eastAsia="Calibri"/>
          <w:sz w:val="28"/>
          <w:szCs w:val="28"/>
          <w:lang w:val="ru-RU"/>
        </w:rPr>
        <w:t xml:space="preserve">зонирование и </w:t>
      </w:r>
      <w:r w:rsidRPr="00FC6A0B">
        <w:rPr>
          <w:rFonts w:eastAsia="Calibri"/>
          <w:sz w:val="28"/>
          <w:szCs w:val="28"/>
          <w:lang w:val="ru-RU"/>
        </w:rPr>
        <w:t>оформление пространства проведения конкретных школьных событий (праздников, церемоний, торжеств</w:t>
      </w:r>
      <w:r w:rsidR="00B00F4D" w:rsidRPr="00FC6A0B">
        <w:rPr>
          <w:rFonts w:eastAsia="Calibri"/>
          <w:sz w:val="28"/>
          <w:szCs w:val="28"/>
          <w:lang w:val="ru-RU"/>
        </w:rPr>
        <w:t>енных линеек</w:t>
      </w:r>
      <w:r w:rsidRPr="00FC6A0B">
        <w:rPr>
          <w:rFonts w:eastAsia="Calibri"/>
          <w:sz w:val="28"/>
          <w:szCs w:val="28"/>
          <w:lang w:val="ru-RU"/>
        </w:rPr>
        <w:t>,</w:t>
      </w:r>
      <w:r w:rsidR="00B00F4D" w:rsidRPr="00FC6A0B">
        <w:rPr>
          <w:rFonts w:eastAsia="Calibri"/>
          <w:sz w:val="28"/>
          <w:szCs w:val="28"/>
          <w:lang w:val="ru-RU"/>
        </w:rPr>
        <w:t xml:space="preserve"> выставок, собраний</w:t>
      </w:r>
      <w:r w:rsidRPr="00FC6A0B">
        <w:rPr>
          <w:rFonts w:eastAsia="Calibri"/>
          <w:sz w:val="28"/>
          <w:szCs w:val="28"/>
          <w:lang w:val="ru-RU"/>
        </w:rPr>
        <w:t xml:space="preserve"> и т.п.); </w:t>
      </w:r>
    </w:p>
    <w:p w:rsidR="00D21EE7" w:rsidRPr="00FC6A0B" w:rsidRDefault="00D21EE7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 xml:space="preserve">организация и проведение конкурсов творческих проектов по благоустройству различных участков пришкольной территории; </w:t>
      </w:r>
    </w:p>
    <w:p w:rsidR="00D21EE7" w:rsidRPr="00FC6A0B" w:rsidRDefault="00D21EE7" w:rsidP="00A668D4">
      <w:pPr>
        <w:numPr>
          <w:ilvl w:val="0"/>
          <w:numId w:val="8"/>
        </w:numPr>
        <w:tabs>
          <w:tab w:val="left" w:pos="1134"/>
        </w:tabs>
        <w:wordWrap/>
        <w:spacing w:line="360" w:lineRule="auto"/>
        <w:ind w:left="0" w:firstLine="709"/>
        <w:rPr>
          <w:rFonts w:eastAsia="Calibri"/>
          <w:sz w:val="28"/>
          <w:szCs w:val="28"/>
          <w:lang w:val="ru-RU"/>
        </w:rPr>
      </w:pPr>
      <w:r w:rsidRPr="00FC6A0B">
        <w:rPr>
          <w:rFonts w:eastAsia="Calibri"/>
          <w:sz w:val="28"/>
          <w:szCs w:val="28"/>
          <w:lang w:val="ru-RU"/>
        </w:rPr>
        <w:t>акцентирование внимания школьников посредством элементов предметно-эстетической сре</w:t>
      </w:r>
      <w:r w:rsidR="00B00F4D" w:rsidRPr="00FC6A0B">
        <w:rPr>
          <w:rFonts w:eastAsia="Calibri"/>
          <w:sz w:val="28"/>
          <w:szCs w:val="28"/>
          <w:lang w:val="ru-RU"/>
        </w:rPr>
        <w:t>ды (стенды, плакаты</w:t>
      </w:r>
      <w:r w:rsidR="00255C43" w:rsidRPr="00FC6A0B">
        <w:rPr>
          <w:rFonts w:eastAsia="Calibri"/>
          <w:sz w:val="28"/>
          <w:szCs w:val="28"/>
          <w:lang w:val="ru-RU"/>
        </w:rPr>
        <w:t>, классные уголки</w:t>
      </w:r>
      <w:r w:rsidRPr="00FC6A0B">
        <w:rPr>
          <w:rFonts w:eastAsia="Calibri"/>
          <w:sz w:val="28"/>
          <w:szCs w:val="28"/>
          <w:lang w:val="ru-RU"/>
        </w:rPr>
        <w:t>) на важных для воспитания ценностях школы, ее традициях, правилах.</w:t>
      </w:r>
    </w:p>
    <w:p w:rsidR="00A6626C" w:rsidRPr="00FD71A3" w:rsidRDefault="00A6626C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</w:p>
    <w:p w:rsidR="00957365" w:rsidRPr="00FD71A3" w:rsidRDefault="00A6626C" w:rsidP="00FC6A0B">
      <w:pPr>
        <w:pStyle w:val="2"/>
      </w:pPr>
      <w:bookmarkStart w:id="49" w:name="_Toc87955601"/>
      <w:bookmarkStart w:id="50" w:name="_Toc87955698"/>
      <w:bookmarkStart w:id="51" w:name="_Toc87955728"/>
      <w:bookmarkStart w:id="52" w:name="_Toc87955813"/>
      <w:r w:rsidRPr="00FD71A3">
        <w:t>3.10.</w:t>
      </w:r>
      <w:r w:rsidR="00957365" w:rsidRPr="00FD71A3">
        <w:t xml:space="preserve"> Модуль«Школа–территория здоровья»</w:t>
      </w:r>
      <w:bookmarkEnd w:id="49"/>
      <w:bookmarkEnd w:id="50"/>
      <w:bookmarkEnd w:id="51"/>
      <w:bookmarkEnd w:id="52"/>
    </w:p>
    <w:p w:rsidR="00957365" w:rsidRPr="00FD71A3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lastRenderedPageBreak/>
        <w:t>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здоровьесбережению должны быть вовлечены все участники образовательных отношений.</w:t>
      </w:r>
    </w:p>
    <w:p w:rsidR="00957365" w:rsidRPr="00FD71A3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Систематическая работа при этом будет направлена на:</w:t>
      </w:r>
    </w:p>
    <w:p w:rsidR="00957365" w:rsidRPr="00FD71A3" w:rsidRDefault="00957365" w:rsidP="00A668D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851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развитие навыков безопасности и формирования безопасной среды в школе, в быту, на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отдыхе; формирование представлений об информационной безопасности, о девиантном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поведении;</w:t>
      </w:r>
    </w:p>
    <w:p w:rsidR="00957365" w:rsidRPr="00FD71A3" w:rsidRDefault="00957365" w:rsidP="00A668D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851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профилактику</w:t>
      </w:r>
      <w:r w:rsidR="006B1654" w:rsidRPr="00FD71A3">
        <w:rPr>
          <w:sz w:val="28"/>
          <w:szCs w:val="28"/>
          <w:lang w:val="ru-RU"/>
        </w:rPr>
        <w:t xml:space="preserve"> правонарушений с</w:t>
      </w:r>
      <w:r w:rsidRPr="00FD71A3">
        <w:rPr>
          <w:sz w:val="28"/>
          <w:szCs w:val="28"/>
          <w:lang w:val="ru-RU"/>
        </w:rPr>
        <w:t>реди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несовершеннолетних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выполнение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Концепции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профилактики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злоупотребления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психоактивными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веществами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образовательной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среде;</w:t>
      </w:r>
    </w:p>
    <w:p w:rsidR="00957365" w:rsidRPr="00FD71A3" w:rsidRDefault="00957365" w:rsidP="00A668D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851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формирование у обучающихся культуры здорового образа жизни, ценностных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представлений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физическом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здоровье, о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ценности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духовного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нравственного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здоровья;</w:t>
      </w:r>
    </w:p>
    <w:p w:rsidR="00957365" w:rsidRPr="00FD71A3" w:rsidRDefault="00957365" w:rsidP="00A668D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851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формирование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у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обучающихся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навыков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сохранения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собственного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здоровья,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овладение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здоровьесберегающими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технологиями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процессе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обучения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во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внеурочное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время;</w:t>
      </w:r>
    </w:p>
    <w:p w:rsidR="00957365" w:rsidRPr="00FD71A3" w:rsidRDefault="00957365" w:rsidP="00A668D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851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формирование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представлений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ценности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занятий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физической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культурой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спортом,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понимания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влияния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этой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деятельности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развитие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личности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человека,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процесс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обучения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 взрослой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жизни;</w:t>
      </w:r>
    </w:p>
    <w:p w:rsidR="00957365" w:rsidRPr="00FD71A3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Действенными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формами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работы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данном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направлении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воспитательной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деятельности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являются:</w:t>
      </w:r>
    </w:p>
    <w:p w:rsidR="00957365" w:rsidRPr="00FD71A3" w:rsidRDefault="00957365" w:rsidP="00A668D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851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программы и проекты, направленные на обеспечение безопасности обучающихся (например,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проведение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тематических классных часов, учений и игр по основам безопасности, оказания первой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медицинской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помощи);</w:t>
      </w:r>
    </w:p>
    <w:p w:rsidR="00957365" w:rsidRPr="00FD71A3" w:rsidRDefault="00957365" w:rsidP="00A668D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851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мероприятия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проекты,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направленные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воспитание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ответственного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отношения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состоянию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своего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здоровья,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профилактику развития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вредных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привычек,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различных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форм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асоциального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поведения,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оказывающих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отрицательное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воздействие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здоровье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человека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(например,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регулярное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проведение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профилактических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мероприятий,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лекций,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встреч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медицинскими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lastRenderedPageBreak/>
        <w:t>работниками,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сотрудниками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правоохранительных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органов,</w:t>
      </w:r>
      <w:r w:rsidR="006B1654" w:rsidRPr="00FD71A3">
        <w:rPr>
          <w:sz w:val="28"/>
          <w:szCs w:val="28"/>
          <w:lang w:val="ru-RU"/>
        </w:rPr>
        <w:t xml:space="preserve"> детскими </w:t>
      </w:r>
      <w:r w:rsidRPr="00FD71A3">
        <w:rPr>
          <w:sz w:val="28"/>
          <w:szCs w:val="28"/>
          <w:lang w:val="ru-RU"/>
        </w:rPr>
        <w:t>подростковыми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психологами,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проведение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дней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здоровья,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олимпиад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конкурсов);</w:t>
      </w:r>
    </w:p>
    <w:p w:rsidR="00957365" w:rsidRPr="00FD71A3" w:rsidRDefault="00957365" w:rsidP="00A668D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851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мероприятия и проекты, направленные на обеспечение условий для занятий физической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культурой и спортом;</w:t>
      </w:r>
    </w:p>
    <w:p w:rsidR="00957365" w:rsidRPr="00FD71A3" w:rsidRDefault="00957365" w:rsidP="00A668D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851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мероприятия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проекты,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направленные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формирование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здорового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образа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жизни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культуры здоровья ( Дни здоровья, викторины, конкурсы между классами по данной тематике,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месячник «Здоровье», дни единых действий, ярмарки и мероприятия на свежем воздухе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др.);</w:t>
      </w:r>
    </w:p>
    <w:p w:rsidR="00957365" w:rsidRPr="00FD71A3" w:rsidRDefault="00957365" w:rsidP="00A668D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851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организация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горячего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питания;</w:t>
      </w:r>
    </w:p>
    <w:p w:rsidR="00957365" w:rsidRPr="00FD71A3" w:rsidRDefault="00957365" w:rsidP="00A668D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851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реализация системы двигательной активности обучающихся как компонента воспитательной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работы школы, в т. ч. организация динамических пауз, как вовремя уроков, так и вне,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подвижные игры на перемене в начальной школе, спо</w:t>
      </w:r>
      <w:r w:rsidR="00FC6A0B">
        <w:rPr>
          <w:sz w:val="28"/>
          <w:szCs w:val="28"/>
          <w:lang w:val="ru-RU"/>
        </w:rPr>
        <w:t>ртивный час в группах интерната.</w:t>
      </w:r>
    </w:p>
    <w:p w:rsidR="00957365" w:rsidRPr="00FD71A3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</w:p>
    <w:p w:rsidR="00957365" w:rsidRPr="00CD4F7E" w:rsidRDefault="00FC6A0B" w:rsidP="00FC6A0B">
      <w:pPr>
        <w:pStyle w:val="2"/>
        <w:rPr>
          <w:lang w:val="ru-RU"/>
        </w:rPr>
      </w:pPr>
      <w:bookmarkStart w:id="53" w:name="_Toc87955602"/>
      <w:bookmarkStart w:id="54" w:name="_Toc87955699"/>
      <w:bookmarkStart w:id="55" w:name="_Toc87955729"/>
      <w:bookmarkStart w:id="56" w:name="_Toc87955814"/>
      <w:r>
        <w:rPr>
          <w:lang w:val="ru-RU"/>
        </w:rPr>
        <w:t xml:space="preserve">3.11. </w:t>
      </w:r>
      <w:r w:rsidR="00CF5DEE" w:rsidRPr="00CD4F7E">
        <w:rPr>
          <w:lang w:val="ru-RU"/>
        </w:rPr>
        <w:t xml:space="preserve"> </w:t>
      </w:r>
      <w:r w:rsidR="00957365" w:rsidRPr="00CD4F7E">
        <w:rPr>
          <w:lang w:val="ru-RU"/>
        </w:rPr>
        <w:t>Модуль</w:t>
      </w:r>
      <w:r w:rsidR="006B1654" w:rsidRPr="00CD4F7E">
        <w:rPr>
          <w:lang w:val="ru-RU"/>
        </w:rPr>
        <w:t xml:space="preserve"> </w:t>
      </w:r>
      <w:r w:rsidR="00957365" w:rsidRPr="00CD4F7E">
        <w:rPr>
          <w:lang w:val="ru-RU"/>
        </w:rPr>
        <w:t>«Моя</w:t>
      </w:r>
      <w:r w:rsidR="006B1654" w:rsidRPr="00CD4F7E">
        <w:rPr>
          <w:lang w:val="ru-RU"/>
        </w:rPr>
        <w:t xml:space="preserve"> </w:t>
      </w:r>
      <w:r w:rsidR="00957365" w:rsidRPr="00CD4F7E">
        <w:rPr>
          <w:lang w:val="ru-RU"/>
        </w:rPr>
        <w:t>Родина»</w:t>
      </w:r>
      <w:bookmarkEnd w:id="53"/>
      <w:bookmarkEnd w:id="54"/>
      <w:bookmarkEnd w:id="55"/>
      <w:bookmarkEnd w:id="56"/>
    </w:p>
    <w:p w:rsidR="00957365" w:rsidRPr="00FD71A3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Гражданско</w:t>
      </w:r>
      <w:r w:rsidR="00FC6A0B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–</w:t>
      </w:r>
      <w:r w:rsidR="00FC6A0B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патриотическое воспитание подрастающего поколения всегда являлось</w:t>
      </w:r>
      <w:r w:rsidR="006B1654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одной из важнейших задач школы, ведь детство и юность - самая благодатная пора для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привития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священного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чувства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любви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Родине.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Под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гражданско</w:t>
      </w:r>
      <w:r w:rsidR="00FC6A0B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–</w:t>
      </w:r>
      <w:r w:rsidR="00FC6A0B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патриотическим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воспитанием понимается постепенное формирование у обучающихся любви к своей Родине,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постоянной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готовности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её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защите,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формирование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активной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гражданской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позиции,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осознание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своего места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обществе.</w:t>
      </w:r>
    </w:p>
    <w:p w:rsidR="00957365" w:rsidRPr="00FD71A3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Деятельность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рамках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воспитательной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работы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данного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модуля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направлена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на:</w:t>
      </w:r>
    </w:p>
    <w:p w:rsidR="00957365" w:rsidRPr="00FD71A3" w:rsidRDefault="00FC6A0B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957365" w:rsidRPr="00FD71A3">
        <w:rPr>
          <w:sz w:val="28"/>
          <w:szCs w:val="28"/>
          <w:lang w:val="ru-RU"/>
        </w:rPr>
        <w:t>оспитание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уважения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к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правам,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свободам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и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обязанностям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человека;</w:t>
      </w:r>
    </w:p>
    <w:p w:rsidR="00957365" w:rsidRPr="00FD71A3" w:rsidRDefault="00FC6A0B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</w:t>
      </w:r>
      <w:r w:rsidR="00957365" w:rsidRPr="00FD71A3">
        <w:rPr>
          <w:sz w:val="28"/>
          <w:szCs w:val="28"/>
          <w:lang w:val="ru-RU"/>
        </w:rPr>
        <w:t>ормирование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ценностных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представлений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о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любви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к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России, к своей Республике Башкортостан, народам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Российской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Федерации,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к своей малой родине;</w:t>
      </w:r>
    </w:p>
    <w:p w:rsidR="00957365" w:rsidRPr="00FD71A3" w:rsidRDefault="00FC6A0B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957365" w:rsidRPr="00FD71A3">
        <w:rPr>
          <w:sz w:val="28"/>
          <w:szCs w:val="28"/>
          <w:lang w:val="ru-RU"/>
        </w:rPr>
        <w:t>азвитие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нравственных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представлений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о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долге,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чести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и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достоинстве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в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контексте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отношения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к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Отечеству,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к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согражданам,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к семье;</w:t>
      </w:r>
    </w:p>
    <w:p w:rsidR="00957365" w:rsidRPr="00FD71A3" w:rsidRDefault="00FC6A0B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957365" w:rsidRPr="00FD71A3">
        <w:rPr>
          <w:sz w:val="28"/>
          <w:szCs w:val="28"/>
          <w:lang w:val="ru-RU"/>
        </w:rPr>
        <w:t>азвитие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компетенции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и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ценностных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представлений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о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верховенстве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lastRenderedPageBreak/>
        <w:t>закона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и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потребности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в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правопорядке,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общественном</w:t>
      </w:r>
      <w:r w:rsidR="00CF5DEE" w:rsidRPr="00FD71A3">
        <w:rPr>
          <w:sz w:val="28"/>
          <w:szCs w:val="28"/>
          <w:lang w:val="ru-RU"/>
        </w:rPr>
        <w:t xml:space="preserve"> согласии </w:t>
      </w:r>
      <w:r w:rsidR="00957365" w:rsidRPr="00FD71A3">
        <w:rPr>
          <w:sz w:val="28"/>
          <w:szCs w:val="28"/>
          <w:lang w:val="ru-RU"/>
        </w:rPr>
        <w:t>межкультурном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взаимодействии;</w:t>
      </w:r>
    </w:p>
    <w:p w:rsidR="00957365" w:rsidRPr="00FD71A3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формирование у обучающихся представлений о ценностях культурно-исторического наследия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Родины, уважительного отношения к национальным героям и культурным представлениям;</w:t>
      </w:r>
    </w:p>
    <w:p w:rsidR="00957365" w:rsidRPr="00FD71A3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Действенными формами работы в данном направлении воспитательной деятельности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являются:</w:t>
      </w:r>
    </w:p>
    <w:p w:rsidR="00957365" w:rsidRPr="00FD71A3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мероприятия и проекты, направленные на развитие межпоколенного диалога (например,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поддержка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ветеранов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войны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труда, сотрудничество с Советом ветеранов,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взаимодействие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со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старшими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членами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семьи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вопросах определения ценностей национальных и семейных традиций, профессиональной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ориентации,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культурно-эстетических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взглядов,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нравственных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принципов: акция «Бессмертный полк», встречи с ветеранами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тружениками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тыла,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организация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помощи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ветеранам,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вдовам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ветеранов,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матерям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погибших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воинов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исполнении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служебных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обязанностей);</w:t>
      </w:r>
    </w:p>
    <w:p w:rsidR="00957365" w:rsidRPr="00FD71A3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 xml:space="preserve"> отдельные мероприятия, направленные на исследование истории родного края,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природного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культурного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наследия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страны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отдельного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региона: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экскурсии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музеи;</w:t>
      </w:r>
      <w:r w:rsidR="00CF5DEE" w:rsidRPr="00FD71A3">
        <w:rPr>
          <w:sz w:val="28"/>
          <w:szCs w:val="28"/>
          <w:lang w:val="ru-RU"/>
        </w:rPr>
        <w:t xml:space="preserve"> экскурсии </w:t>
      </w:r>
      <w:r w:rsidRPr="00FD71A3">
        <w:rPr>
          <w:sz w:val="28"/>
          <w:szCs w:val="28"/>
          <w:lang w:val="ru-RU"/>
        </w:rPr>
        <w:t>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родному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краю;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изучение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истории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родного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края,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народных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обычаев,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фольклора,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связанных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природой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 использованием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ее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богатств;</w:t>
      </w:r>
    </w:p>
    <w:p w:rsidR="00957365" w:rsidRPr="00FD71A3" w:rsidRDefault="00FC6A0B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957365" w:rsidRPr="00FD71A3">
        <w:rPr>
          <w:sz w:val="28"/>
          <w:szCs w:val="28"/>
          <w:lang w:val="ru-RU"/>
        </w:rPr>
        <w:t>лагоустройство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территории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школы-интерната;</w:t>
      </w:r>
    </w:p>
    <w:p w:rsidR="00957365" w:rsidRPr="00FD71A3" w:rsidRDefault="00FC6A0B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957365" w:rsidRPr="00FD71A3">
        <w:rPr>
          <w:sz w:val="28"/>
          <w:szCs w:val="28"/>
          <w:lang w:val="ru-RU"/>
        </w:rPr>
        <w:t>тдельные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мероприятия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и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проекты,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направленные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на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воспитание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уважительного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отношения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к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воинскому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прошлому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своей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страны.</w:t>
      </w:r>
    </w:p>
    <w:p w:rsidR="00957365" w:rsidRPr="00FD71A3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</w:p>
    <w:p w:rsidR="00957365" w:rsidRPr="00CD4F7E" w:rsidRDefault="00CF5DEE" w:rsidP="00FC6A0B">
      <w:pPr>
        <w:pStyle w:val="2"/>
        <w:rPr>
          <w:lang w:val="ru-RU"/>
        </w:rPr>
      </w:pPr>
      <w:bookmarkStart w:id="57" w:name="_Toc87955603"/>
      <w:bookmarkStart w:id="58" w:name="_Toc87955700"/>
      <w:bookmarkStart w:id="59" w:name="_Toc87955730"/>
      <w:bookmarkStart w:id="60" w:name="_Toc87955815"/>
      <w:r w:rsidRPr="00CD4F7E">
        <w:rPr>
          <w:lang w:val="ru-RU"/>
        </w:rPr>
        <w:t xml:space="preserve">3.12 </w:t>
      </w:r>
      <w:r w:rsidR="00957365" w:rsidRPr="00CD4F7E">
        <w:rPr>
          <w:lang w:val="ru-RU"/>
        </w:rPr>
        <w:t>Модуль«Добровольчество</w:t>
      </w:r>
      <w:r w:rsidRPr="00CD4F7E">
        <w:rPr>
          <w:lang w:val="ru-RU"/>
        </w:rPr>
        <w:t xml:space="preserve"> </w:t>
      </w:r>
      <w:r w:rsidR="00957365" w:rsidRPr="00CD4F7E">
        <w:rPr>
          <w:lang w:val="ru-RU"/>
        </w:rPr>
        <w:t>и</w:t>
      </w:r>
      <w:r w:rsidRPr="00CD4F7E">
        <w:rPr>
          <w:lang w:val="ru-RU"/>
        </w:rPr>
        <w:t xml:space="preserve"> </w:t>
      </w:r>
      <w:r w:rsidR="00957365" w:rsidRPr="00CD4F7E">
        <w:rPr>
          <w:lang w:val="ru-RU"/>
        </w:rPr>
        <w:t>волонтерство»</w:t>
      </w:r>
      <w:bookmarkEnd w:id="57"/>
      <w:bookmarkEnd w:id="58"/>
      <w:bookmarkEnd w:id="59"/>
      <w:bookmarkEnd w:id="60"/>
    </w:p>
    <w:p w:rsidR="00957365" w:rsidRPr="00FD71A3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Целью действующего на базе школы добровольческого (волонтерского) отряда является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развитие социальной самореализации обучающихся путем ознакомления с различными видами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социальной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активности,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оказание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посильной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поддержки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решении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актуальных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проблем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местного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сообщества,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помощи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нуждающимся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категориям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населения.</w:t>
      </w:r>
    </w:p>
    <w:p w:rsidR="00957365" w:rsidRPr="00FD71A3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Основными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задачами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добровольческого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(волонтерского)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движения</w:t>
      </w:r>
      <w:r w:rsidR="00CF5DEE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lastRenderedPageBreak/>
        <w:t>являются:</w:t>
      </w:r>
    </w:p>
    <w:p w:rsidR="00957365" w:rsidRPr="00FD71A3" w:rsidRDefault="00FC6A0B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957365" w:rsidRPr="00FD71A3">
        <w:rPr>
          <w:sz w:val="28"/>
          <w:szCs w:val="28"/>
          <w:lang w:val="ru-RU"/>
        </w:rPr>
        <w:t>беспечить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популяризацию</w:t>
      </w:r>
      <w:r w:rsidR="00CF5DEE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идей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добровольчества</w:t>
      </w:r>
      <w:r w:rsidR="00167870" w:rsidRPr="00FD71A3">
        <w:rPr>
          <w:sz w:val="28"/>
          <w:szCs w:val="28"/>
          <w:lang w:val="ru-RU"/>
        </w:rPr>
        <w:t xml:space="preserve"> (волонте</w:t>
      </w:r>
      <w:r w:rsidR="00957365" w:rsidRPr="00FD71A3">
        <w:rPr>
          <w:sz w:val="28"/>
          <w:szCs w:val="28"/>
          <w:lang w:val="ru-RU"/>
        </w:rPr>
        <w:t>рства)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в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школьной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среде;</w:t>
      </w:r>
    </w:p>
    <w:p w:rsidR="00957365" w:rsidRPr="00FD71A3" w:rsidRDefault="00FC6A0B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957365" w:rsidRPr="00FD71A3">
        <w:rPr>
          <w:sz w:val="28"/>
          <w:szCs w:val="28"/>
          <w:lang w:val="ru-RU"/>
        </w:rPr>
        <w:t>азвивать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социальную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систему,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создавать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оптимальные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условия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для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распространения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добровольческого (волонтерского) движения и участия обучающихся в социально-значимых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акциях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и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проектах;</w:t>
      </w:r>
    </w:p>
    <w:p w:rsidR="00957365" w:rsidRPr="00FD71A3" w:rsidRDefault="00FC6A0B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957365" w:rsidRPr="00FD71A3">
        <w:rPr>
          <w:sz w:val="28"/>
          <w:szCs w:val="28"/>
          <w:lang w:val="ru-RU"/>
        </w:rPr>
        <w:t>частвовать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в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подготовке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и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проведении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массовых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социально-культурных,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информационно-просветительских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и спортивных</w:t>
      </w:r>
      <w:r w:rsidR="00167870" w:rsidRPr="00FD71A3">
        <w:rPr>
          <w:sz w:val="28"/>
          <w:szCs w:val="28"/>
          <w:lang w:val="ru-RU"/>
        </w:rPr>
        <w:t xml:space="preserve"> </w:t>
      </w:r>
      <w:r w:rsidR="00957365" w:rsidRPr="00FD71A3">
        <w:rPr>
          <w:sz w:val="28"/>
          <w:szCs w:val="28"/>
          <w:lang w:val="ru-RU"/>
        </w:rPr>
        <w:t>мероприятий;</w:t>
      </w:r>
    </w:p>
    <w:p w:rsidR="00957365" w:rsidRPr="00FD71A3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наладить сотрудничество с социальными партнерами для совместной социально значимой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деятельности;</w:t>
      </w:r>
    </w:p>
    <w:p w:rsidR="00957365" w:rsidRPr="00FD71A3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воспитывать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активную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гражданскую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позицию,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формировать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лидерские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167870" w:rsidRPr="00FD71A3">
        <w:rPr>
          <w:sz w:val="28"/>
          <w:szCs w:val="28"/>
          <w:lang w:val="ru-RU"/>
        </w:rPr>
        <w:t xml:space="preserve"> нравственно-</w:t>
      </w:r>
      <w:r w:rsidRPr="00FD71A3">
        <w:rPr>
          <w:sz w:val="28"/>
          <w:szCs w:val="28"/>
          <w:lang w:val="ru-RU"/>
        </w:rPr>
        <w:t>этические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качества,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чувства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патриотизма.</w:t>
      </w:r>
    </w:p>
    <w:p w:rsidR="00957365" w:rsidRPr="00FD71A3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Принципы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деятельности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волонтерского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(добровольческого)</w:t>
      </w:r>
      <w:r w:rsidR="00167870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движения:</w:t>
      </w:r>
      <w:r w:rsidR="00167870" w:rsidRPr="00FD71A3">
        <w:rPr>
          <w:sz w:val="28"/>
          <w:szCs w:val="28"/>
          <w:lang w:val="ru-RU"/>
        </w:rPr>
        <w:t xml:space="preserve"> </w:t>
      </w:r>
    </w:p>
    <w:p w:rsidR="00957365" w:rsidRPr="00FC6A0B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C6A0B">
        <w:rPr>
          <w:sz w:val="28"/>
          <w:szCs w:val="28"/>
          <w:lang w:val="ru-RU"/>
        </w:rPr>
        <w:t>Добровольность–никто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не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может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быть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принужден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действовать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в  качестве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добровольца,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добровольцы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действуют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только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по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доброй воле.</w:t>
      </w:r>
    </w:p>
    <w:p w:rsidR="00957365" w:rsidRPr="00FC6A0B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C6A0B">
        <w:rPr>
          <w:sz w:val="28"/>
          <w:szCs w:val="28"/>
          <w:lang w:val="ru-RU"/>
        </w:rPr>
        <w:t>Безвозмездность</w:t>
      </w:r>
      <w:r w:rsidR="00FC6A0B">
        <w:rPr>
          <w:sz w:val="28"/>
          <w:szCs w:val="28"/>
          <w:lang w:val="ru-RU"/>
        </w:rPr>
        <w:t xml:space="preserve"> – </w:t>
      </w:r>
      <w:r w:rsidRPr="00FC6A0B">
        <w:rPr>
          <w:sz w:val="28"/>
          <w:szCs w:val="28"/>
          <w:lang w:val="ru-RU"/>
        </w:rPr>
        <w:t>тру</w:t>
      </w:r>
      <w:r w:rsidR="00167870" w:rsidRPr="00FC6A0B">
        <w:rPr>
          <w:sz w:val="28"/>
          <w:szCs w:val="28"/>
          <w:lang w:val="ru-RU"/>
        </w:rPr>
        <w:t>д</w:t>
      </w:r>
      <w:r w:rsidR="00FC6A0B">
        <w:rPr>
          <w:sz w:val="28"/>
          <w:szCs w:val="28"/>
          <w:lang w:val="ru-RU"/>
        </w:rPr>
        <w:t xml:space="preserve"> </w:t>
      </w:r>
      <w:r w:rsidR="00167870" w:rsidRPr="00FC6A0B">
        <w:rPr>
          <w:sz w:val="28"/>
          <w:szCs w:val="28"/>
          <w:lang w:val="ru-RU"/>
        </w:rPr>
        <w:t>добровольцев</w:t>
      </w:r>
      <w:r w:rsidR="00FC6A0B">
        <w:rPr>
          <w:sz w:val="28"/>
          <w:szCs w:val="28"/>
          <w:lang w:val="ru-RU"/>
        </w:rPr>
        <w:t xml:space="preserve"> </w:t>
      </w:r>
      <w:r w:rsidR="00167870" w:rsidRPr="00FC6A0B">
        <w:rPr>
          <w:sz w:val="28"/>
          <w:szCs w:val="28"/>
          <w:lang w:val="ru-RU"/>
        </w:rPr>
        <w:t>не</w:t>
      </w:r>
      <w:r w:rsidR="00FC6A0B">
        <w:rPr>
          <w:sz w:val="28"/>
          <w:szCs w:val="28"/>
          <w:lang w:val="ru-RU"/>
        </w:rPr>
        <w:t xml:space="preserve"> </w:t>
      </w:r>
      <w:r w:rsidR="00167870" w:rsidRPr="00FC6A0B">
        <w:rPr>
          <w:sz w:val="28"/>
          <w:szCs w:val="28"/>
          <w:lang w:val="ru-RU"/>
        </w:rPr>
        <w:t xml:space="preserve">оплачивается, </w:t>
      </w:r>
      <w:r w:rsidRPr="00FC6A0B">
        <w:rPr>
          <w:sz w:val="28"/>
          <w:szCs w:val="28"/>
          <w:lang w:val="ru-RU"/>
        </w:rPr>
        <w:t>добровольцы</w:t>
      </w:r>
      <w:r w:rsid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оказывают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безвозмездную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помощь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и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осуществляют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безвозмездную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работу.</w:t>
      </w:r>
    </w:p>
    <w:p w:rsidR="00957365" w:rsidRPr="00FC6A0B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C6A0B">
        <w:rPr>
          <w:sz w:val="28"/>
          <w:szCs w:val="28"/>
          <w:lang w:val="ru-RU"/>
        </w:rPr>
        <w:t>Ответственность–добровольцы,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взявшие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на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себя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ту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или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иную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работу–принимают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на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себя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личную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ответственность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за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ее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качественное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выполнение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и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доведение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до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конца.</w:t>
      </w:r>
    </w:p>
    <w:p w:rsidR="00167870" w:rsidRPr="00FC6A0B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C6A0B">
        <w:rPr>
          <w:sz w:val="28"/>
          <w:szCs w:val="28"/>
          <w:lang w:val="ru-RU"/>
        </w:rPr>
        <w:t>Уважение – добровольцы уважают достоинство, особенности и культуру всех людей.</w:t>
      </w:r>
      <w:r w:rsidR="00167870" w:rsidRPr="00FC6A0B">
        <w:rPr>
          <w:sz w:val="28"/>
          <w:szCs w:val="28"/>
          <w:lang w:val="ru-RU"/>
        </w:rPr>
        <w:t xml:space="preserve"> </w:t>
      </w:r>
    </w:p>
    <w:p w:rsidR="00957365" w:rsidRPr="00FC6A0B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C6A0B">
        <w:rPr>
          <w:sz w:val="28"/>
          <w:szCs w:val="28"/>
          <w:lang w:val="ru-RU"/>
        </w:rPr>
        <w:t>Равенство–добровольцы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признают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равные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возможности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участия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каждого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в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коллективной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деятельности.</w:t>
      </w:r>
    </w:p>
    <w:p w:rsidR="00957365" w:rsidRPr="00FC6A0B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C6A0B">
        <w:rPr>
          <w:sz w:val="28"/>
          <w:szCs w:val="28"/>
          <w:lang w:val="ru-RU"/>
        </w:rPr>
        <w:t>Самосовершенствование–добровольцы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признают,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что</w:t>
      </w:r>
      <w:r w:rsidR="00167870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добровольческая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деятельность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способствует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их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личному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совершенствованию,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приобретению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новых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знаний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и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навыков,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проявлению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способностей и возможностей, самореализации.</w:t>
      </w:r>
    </w:p>
    <w:p w:rsidR="00957365" w:rsidRPr="00FC6A0B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C6A0B">
        <w:rPr>
          <w:sz w:val="28"/>
          <w:szCs w:val="28"/>
          <w:lang w:val="ru-RU"/>
        </w:rPr>
        <w:t>Нравственность – следуя в своей деятельности морально-этическим нормам, добровольцы,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личным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примером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содействуют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формированию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и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распространению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в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обществе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духовно-нравственных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t>и гуманистических</w:t>
      </w:r>
      <w:r w:rsidR="00AE34D5" w:rsidRPr="00FC6A0B">
        <w:rPr>
          <w:sz w:val="28"/>
          <w:szCs w:val="28"/>
          <w:lang w:val="ru-RU"/>
        </w:rPr>
        <w:t xml:space="preserve"> </w:t>
      </w:r>
      <w:r w:rsidRPr="00FC6A0B">
        <w:rPr>
          <w:sz w:val="28"/>
          <w:szCs w:val="28"/>
          <w:lang w:val="ru-RU"/>
        </w:rPr>
        <w:lastRenderedPageBreak/>
        <w:t>ценностей.</w:t>
      </w:r>
    </w:p>
    <w:p w:rsidR="00957365" w:rsidRPr="00FD71A3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Основными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направлениями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деятельности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волонтерского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(добровольческого)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отряда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являются:</w:t>
      </w:r>
    </w:p>
    <w:p w:rsidR="00957365" w:rsidRPr="00FD71A3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досуговая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деятельность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(организация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свободного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времени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детей,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подростков);</w:t>
      </w:r>
    </w:p>
    <w:p w:rsidR="00957365" w:rsidRPr="00FD71A3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трудовая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помощь;</w:t>
      </w:r>
    </w:p>
    <w:p w:rsidR="00957365" w:rsidRPr="00FD71A3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оказание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помощи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ветеранам,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труженикам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тыла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пожилым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людям;</w:t>
      </w:r>
    </w:p>
    <w:p w:rsidR="00957365" w:rsidRPr="00FD71A3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профилактика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здорового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безопасного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образа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жизни;</w:t>
      </w:r>
    </w:p>
    <w:p w:rsidR="00957365" w:rsidRPr="00FD71A3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интеллектуальное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развитие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(организация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проведение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интеллектуальных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конкурсов);</w:t>
      </w:r>
    </w:p>
    <w:p w:rsidR="00957365" w:rsidRPr="003C17AE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творческое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развитие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(организация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творческих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мероприятий,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конкурсов,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праздников);</w:t>
      </w:r>
    </w:p>
    <w:p w:rsidR="00957365" w:rsidRPr="003C17AE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3C17AE">
        <w:rPr>
          <w:sz w:val="28"/>
          <w:szCs w:val="28"/>
          <w:lang w:val="ru-RU"/>
        </w:rPr>
        <w:t>деятельность</w:t>
      </w:r>
      <w:r w:rsidR="00AE34D5" w:rsidRPr="003C17AE">
        <w:rPr>
          <w:sz w:val="28"/>
          <w:szCs w:val="28"/>
          <w:lang w:val="ru-RU"/>
        </w:rPr>
        <w:t xml:space="preserve"> </w:t>
      </w:r>
      <w:r w:rsidRPr="003C17AE">
        <w:rPr>
          <w:sz w:val="28"/>
          <w:szCs w:val="28"/>
          <w:lang w:val="ru-RU"/>
        </w:rPr>
        <w:t>в</w:t>
      </w:r>
      <w:r w:rsidR="00AE34D5" w:rsidRPr="003C17AE">
        <w:rPr>
          <w:sz w:val="28"/>
          <w:szCs w:val="28"/>
          <w:lang w:val="ru-RU"/>
        </w:rPr>
        <w:t xml:space="preserve"> </w:t>
      </w:r>
      <w:r w:rsidRPr="003C17AE">
        <w:rPr>
          <w:sz w:val="28"/>
          <w:szCs w:val="28"/>
          <w:lang w:val="ru-RU"/>
        </w:rPr>
        <w:t>рамках</w:t>
      </w:r>
      <w:r w:rsidR="00AE34D5" w:rsidRPr="003C17AE">
        <w:rPr>
          <w:sz w:val="28"/>
          <w:szCs w:val="28"/>
          <w:lang w:val="ru-RU"/>
        </w:rPr>
        <w:t xml:space="preserve"> </w:t>
      </w:r>
      <w:r w:rsidRPr="003C17AE">
        <w:rPr>
          <w:sz w:val="28"/>
          <w:szCs w:val="28"/>
          <w:lang w:val="ru-RU"/>
        </w:rPr>
        <w:t>охраны</w:t>
      </w:r>
      <w:r w:rsidR="00AE34D5" w:rsidRPr="003C17AE">
        <w:rPr>
          <w:sz w:val="28"/>
          <w:szCs w:val="28"/>
          <w:lang w:val="ru-RU"/>
        </w:rPr>
        <w:t xml:space="preserve"> </w:t>
      </w:r>
      <w:r w:rsidRPr="003C17AE">
        <w:rPr>
          <w:sz w:val="28"/>
          <w:szCs w:val="28"/>
          <w:lang w:val="ru-RU"/>
        </w:rPr>
        <w:t>окружающей</w:t>
      </w:r>
      <w:r w:rsidR="00AE34D5" w:rsidRPr="003C17AE">
        <w:rPr>
          <w:sz w:val="28"/>
          <w:szCs w:val="28"/>
          <w:lang w:val="ru-RU"/>
        </w:rPr>
        <w:t xml:space="preserve"> </w:t>
      </w:r>
      <w:r w:rsidRPr="003C17AE">
        <w:rPr>
          <w:sz w:val="28"/>
          <w:szCs w:val="28"/>
          <w:lang w:val="ru-RU"/>
        </w:rPr>
        <w:t>среды.</w:t>
      </w:r>
    </w:p>
    <w:p w:rsidR="00957365" w:rsidRPr="003C17AE" w:rsidRDefault="00957365" w:rsidP="00FC6A0B">
      <w:pPr>
        <w:tabs>
          <w:tab w:val="left" w:pos="1134"/>
          <w:tab w:val="left" w:pos="1276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3C17AE">
        <w:rPr>
          <w:sz w:val="28"/>
          <w:szCs w:val="28"/>
          <w:lang w:val="ru-RU"/>
        </w:rPr>
        <w:t>Формы</w:t>
      </w:r>
      <w:r w:rsidR="00AE34D5" w:rsidRPr="003C17AE">
        <w:rPr>
          <w:sz w:val="28"/>
          <w:szCs w:val="28"/>
          <w:lang w:val="ru-RU"/>
        </w:rPr>
        <w:t xml:space="preserve"> </w:t>
      </w:r>
      <w:r w:rsidRPr="003C17AE">
        <w:rPr>
          <w:sz w:val="28"/>
          <w:szCs w:val="28"/>
          <w:lang w:val="ru-RU"/>
        </w:rPr>
        <w:t>организации</w:t>
      </w:r>
      <w:r w:rsidR="00AE34D5" w:rsidRPr="003C17AE">
        <w:rPr>
          <w:sz w:val="28"/>
          <w:szCs w:val="28"/>
          <w:lang w:val="ru-RU"/>
        </w:rPr>
        <w:t xml:space="preserve"> </w:t>
      </w:r>
      <w:r w:rsidRPr="003C17AE">
        <w:rPr>
          <w:sz w:val="28"/>
          <w:szCs w:val="28"/>
          <w:lang w:val="ru-RU"/>
        </w:rPr>
        <w:t>деятельности</w:t>
      </w:r>
      <w:r w:rsidR="00AE34D5" w:rsidRPr="003C17AE">
        <w:rPr>
          <w:sz w:val="28"/>
          <w:szCs w:val="28"/>
          <w:lang w:val="ru-RU"/>
        </w:rPr>
        <w:t xml:space="preserve"> </w:t>
      </w:r>
      <w:r w:rsidRPr="003C17AE">
        <w:rPr>
          <w:sz w:val="28"/>
          <w:szCs w:val="28"/>
          <w:lang w:val="ru-RU"/>
        </w:rPr>
        <w:t>добровольческого</w:t>
      </w:r>
      <w:r w:rsidR="00AE34D5" w:rsidRPr="003C17AE">
        <w:rPr>
          <w:sz w:val="28"/>
          <w:szCs w:val="28"/>
          <w:lang w:val="ru-RU"/>
        </w:rPr>
        <w:t xml:space="preserve"> </w:t>
      </w:r>
      <w:r w:rsidRPr="003C17AE">
        <w:rPr>
          <w:sz w:val="28"/>
          <w:szCs w:val="28"/>
          <w:lang w:val="ru-RU"/>
        </w:rPr>
        <w:t>(волонтёрского)</w:t>
      </w:r>
      <w:r w:rsidR="00AE34D5" w:rsidRPr="003C17AE">
        <w:rPr>
          <w:sz w:val="28"/>
          <w:szCs w:val="28"/>
          <w:lang w:val="ru-RU"/>
        </w:rPr>
        <w:t xml:space="preserve"> </w:t>
      </w:r>
      <w:r w:rsidRPr="003C17AE">
        <w:rPr>
          <w:sz w:val="28"/>
          <w:szCs w:val="28"/>
          <w:lang w:val="ru-RU"/>
        </w:rPr>
        <w:t>отряда:</w:t>
      </w:r>
    </w:p>
    <w:p w:rsidR="00957365" w:rsidRPr="00FD71A3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мероприятия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акции;</w:t>
      </w:r>
    </w:p>
    <w:p w:rsidR="00957365" w:rsidRPr="00FD71A3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проекты;</w:t>
      </w:r>
    </w:p>
    <w:p w:rsidR="00957365" w:rsidRPr="00FD71A3" w:rsidRDefault="00957365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фестивали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и</w:t>
      </w:r>
      <w:r w:rsidR="00AE34D5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конкурсы.</w:t>
      </w:r>
    </w:p>
    <w:p w:rsidR="00957365" w:rsidRPr="00FD71A3" w:rsidRDefault="00957365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</w:p>
    <w:p w:rsidR="00A6626C" w:rsidRPr="00CD4F7E" w:rsidRDefault="00AE34D5" w:rsidP="00FC6A0B">
      <w:pPr>
        <w:pStyle w:val="2"/>
        <w:rPr>
          <w:lang w:val="ru-RU"/>
        </w:rPr>
      </w:pPr>
      <w:bookmarkStart w:id="61" w:name="_Toc87955604"/>
      <w:bookmarkStart w:id="62" w:name="_Toc87955701"/>
      <w:bookmarkStart w:id="63" w:name="_Toc87955731"/>
      <w:bookmarkStart w:id="64" w:name="_Toc87955816"/>
      <w:r w:rsidRPr="00CD4F7E">
        <w:rPr>
          <w:lang w:val="ru-RU"/>
        </w:rPr>
        <w:t>3.13</w:t>
      </w:r>
      <w:r w:rsidR="00A6626C" w:rsidRPr="00CD4F7E">
        <w:rPr>
          <w:lang w:val="ru-RU"/>
        </w:rPr>
        <w:t>. Модуль «Безопасность и профилактика правонарушений обучающихся»</w:t>
      </w:r>
      <w:bookmarkEnd w:id="61"/>
      <w:bookmarkEnd w:id="62"/>
      <w:bookmarkEnd w:id="63"/>
      <w:bookmarkEnd w:id="64"/>
    </w:p>
    <w:p w:rsidR="00A6626C" w:rsidRPr="00FD71A3" w:rsidRDefault="00A6626C" w:rsidP="00FD71A3">
      <w:pPr>
        <w:tabs>
          <w:tab w:val="left" w:pos="851"/>
        </w:tabs>
        <w:wordWrap/>
        <w:spacing w:line="360" w:lineRule="auto"/>
        <w:ind w:firstLine="709"/>
        <w:rPr>
          <w:color w:val="000000"/>
          <w:sz w:val="28"/>
          <w:szCs w:val="28"/>
          <w:lang w:val="ru-RU"/>
        </w:rPr>
      </w:pPr>
      <w:r w:rsidRPr="00FD71A3">
        <w:rPr>
          <w:color w:val="000000"/>
          <w:sz w:val="28"/>
          <w:szCs w:val="28"/>
          <w:lang w:val="ru-RU"/>
        </w:rPr>
        <w:t xml:space="preserve">Воспитательная и профилактическая работа в школе выстраивается по следующим основным направлениям: создание безопасной образовательной среды для обучающихся; формирование навыков </w:t>
      </w:r>
      <w:r w:rsidRPr="00FD71A3">
        <w:rPr>
          <w:color w:val="000000"/>
          <w:sz w:val="28"/>
          <w:szCs w:val="28"/>
          <w:lang w:val="ru-RU"/>
        </w:rPr>
        <w:softHyphen/>
        <w:t>безопасного поведения в различных жизненных сит</w:t>
      </w:r>
      <w:r w:rsidR="00BE0C31" w:rsidRPr="00FD71A3">
        <w:rPr>
          <w:color w:val="000000"/>
          <w:sz w:val="28"/>
          <w:szCs w:val="28"/>
          <w:lang w:val="ru-RU"/>
        </w:rPr>
        <w:t xml:space="preserve">уациях (на воде, </w:t>
      </w:r>
      <w:r w:rsidRPr="00FD71A3">
        <w:rPr>
          <w:color w:val="000000"/>
          <w:sz w:val="28"/>
          <w:szCs w:val="28"/>
          <w:lang w:val="ru-RU"/>
        </w:rPr>
        <w:t>на автодороге), предупреждение травматизма обучающихся, в том числе и дорожного; профилактика правонарушений, преступлений и безнадзорности; профилактика употребления ПАВ, табакокурения, алкоголизма; формирование навыков информационной безопасности обучающихся и др.</w:t>
      </w:r>
    </w:p>
    <w:p w:rsidR="00A6626C" w:rsidRPr="00FD71A3" w:rsidRDefault="00A6626C" w:rsidP="00FD71A3">
      <w:pPr>
        <w:tabs>
          <w:tab w:val="left" w:pos="851"/>
        </w:tabs>
        <w:wordWrap/>
        <w:spacing w:line="360" w:lineRule="auto"/>
        <w:ind w:firstLine="709"/>
        <w:rPr>
          <w:color w:val="000000"/>
          <w:sz w:val="28"/>
          <w:szCs w:val="28"/>
          <w:lang w:val="ru-RU"/>
        </w:rPr>
      </w:pPr>
      <w:r w:rsidRPr="00FD71A3">
        <w:rPr>
          <w:color w:val="000000"/>
          <w:sz w:val="28"/>
          <w:szCs w:val="28"/>
          <w:lang w:val="ru-RU"/>
        </w:rPr>
        <w:t>Среди мероприятий по профилактике правонарушений, включенных школой</w:t>
      </w:r>
      <w:r w:rsidR="00BE0C31" w:rsidRPr="00FD71A3">
        <w:rPr>
          <w:color w:val="000000"/>
          <w:sz w:val="28"/>
          <w:szCs w:val="28"/>
          <w:lang w:val="ru-RU"/>
        </w:rPr>
        <w:t>-интернатом в данный модуль</w:t>
      </w:r>
      <w:r w:rsidRPr="00FD71A3">
        <w:rPr>
          <w:color w:val="000000"/>
          <w:sz w:val="28"/>
          <w:szCs w:val="28"/>
          <w:lang w:val="ru-RU"/>
        </w:rPr>
        <w:t xml:space="preserve"> – выявление, постановка на </w:t>
      </w:r>
      <w:r w:rsidRPr="00FD71A3">
        <w:rPr>
          <w:color w:val="000000"/>
          <w:sz w:val="28"/>
          <w:szCs w:val="28"/>
          <w:lang w:val="ru-RU"/>
        </w:rPr>
        <w:lastRenderedPageBreak/>
        <w:t>в</w:t>
      </w:r>
      <w:r w:rsidR="00BE0C31" w:rsidRPr="00FD71A3">
        <w:rPr>
          <w:color w:val="000000"/>
          <w:sz w:val="28"/>
          <w:szCs w:val="28"/>
          <w:lang w:val="ru-RU"/>
        </w:rPr>
        <w:t xml:space="preserve">нутришкольный учет детей </w:t>
      </w:r>
      <w:r w:rsidRPr="00FD71A3">
        <w:rPr>
          <w:color w:val="000000"/>
          <w:sz w:val="28"/>
          <w:szCs w:val="28"/>
          <w:lang w:val="ru-RU"/>
        </w:rPr>
        <w:t>, находящихся в социально опасном положении; разработка и составление совместно с классными руководи</w:t>
      </w:r>
      <w:r w:rsidR="00BE0C31" w:rsidRPr="00FD71A3">
        <w:rPr>
          <w:color w:val="000000"/>
          <w:sz w:val="28"/>
          <w:szCs w:val="28"/>
          <w:lang w:val="ru-RU"/>
        </w:rPr>
        <w:t>телями и социальным педагогом</w:t>
      </w:r>
      <w:r w:rsidRPr="00FD71A3">
        <w:rPr>
          <w:color w:val="000000"/>
          <w:sz w:val="28"/>
          <w:szCs w:val="28"/>
          <w:lang w:val="ru-RU"/>
        </w:rPr>
        <w:t xml:space="preserve"> планов работы с обучающимися, находящимися в социально опасном положении, посещение их на дому; проведение совместно с инспекторами ОДН профилактической работы среди обучающихся и семей, находящихся в социально опасном положении, в том числе проведение рейдов по семьям; вовлечение обучающихся в школьную жизнь.</w:t>
      </w:r>
    </w:p>
    <w:p w:rsidR="00A6626C" w:rsidRPr="00FD71A3" w:rsidRDefault="00A6626C" w:rsidP="00FD71A3">
      <w:pPr>
        <w:tabs>
          <w:tab w:val="left" w:pos="851"/>
        </w:tabs>
        <w:wordWrap/>
        <w:spacing w:line="360" w:lineRule="auto"/>
        <w:ind w:firstLine="709"/>
        <w:rPr>
          <w:color w:val="000000"/>
          <w:sz w:val="28"/>
          <w:szCs w:val="28"/>
          <w:lang w:val="ru-RU"/>
        </w:rPr>
      </w:pPr>
      <w:r w:rsidRPr="00FD71A3">
        <w:rPr>
          <w:color w:val="000000"/>
          <w:sz w:val="28"/>
          <w:szCs w:val="28"/>
          <w:lang w:val="ru-RU"/>
        </w:rPr>
        <w:t>В целях организации профилактической</w:t>
      </w:r>
      <w:r w:rsidR="00BE0C31" w:rsidRPr="00FD71A3">
        <w:rPr>
          <w:color w:val="000000"/>
          <w:sz w:val="28"/>
          <w:szCs w:val="28"/>
          <w:lang w:val="ru-RU"/>
        </w:rPr>
        <w:t xml:space="preserve"> работы в школе-интернате создан Совет профилактики правонарушений среди несовершеннолетних.</w:t>
      </w:r>
    </w:p>
    <w:p w:rsidR="00255C43" w:rsidRPr="00FD71A3" w:rsidRDefault="00A6626C" w:rsidP="00FD71A3">
      <w:pPr>
        <w:tabs>
          <w:tab w:val="left" w:pos="851"/>
        </w:tabs>
        <w:wordWrap/>
        <w:spacing w:line="360" w:lineRule="auto"/>
        <w:ind w:firstLine="709"/>
        <w:rPr>
          <w:color w:val="000000"/>
          <w:sz w:val="28"/>
          <w:szCs w:val="28"/>
          <w:lang w:val="ru-RU"/>
        </w:rPr>
      </w:pPr>
      <w:r w:rsidRPr="00FD71A3">
        <w:rPr>
          <w:color w:val="000000"/>
          <w:sz w:val="28"/>
          <w:szCs w:val="28"/>
          <w:lang w:val="ru-RU"/>
        </w:rPr>
        <w:t xml:space="preserve">В реализации мероприятий данного модуля рабочей программы воспитания принимают активное участие социальные партнеры </w:t>
      </w:r>
      <w:r w:rsidR="00BE0C31" w:rsidRPr="00FD71A3">
        <w:rPr>
          <w:color w:val="000000"/>
          <w:sz w:val="28"/>
          <w:szCs w:val="28"/>
          <w:lang w:val="ru-RU"/>
        </w:rPr>
        <w:t>школы: сотрудники муниципальных органов ГИБДД, МЧС, ПДН ОВД, КДН и ЗП,  органов опеки и попечительства, социальной защиты</w:t>
      </w:r>
    </w:p>
    <w:p w:rsidR="00702308" w:rsidRPr="00FD71A3" w:rsidRDefault="00702308" w:rsidP="00FD71A3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 xml:space="preserve">Модули в рабочей программе воспитания  расположены в соответствии с их значимостью в системе воспитательной работы школы-интерната. Деятельность педагогов </w:t>
      </w:r>
      <w:r w:rsidR="00957365" w:rsidRPr="00FD71A3">
        <w:rPr>
          <w:sz w:val="28"/>
          <w:szCs w:val="28"/>
          <w:lang w:val="ru-RU"/>
        </w:rPr>
        <w:t xml:space="preserve">ГБОУ Белокатайская КШИ </w:t>
      </w:r>
      <w:r w:rsidRPr="00FD71A3">
        <w:rPr>
          <w:sz w:val="28"/>
          <w:szCs w:val="28"/>
          <w:lang w:val="ru-RU"/>
        </w:rPr>
        <w:t>в рамках комплекса модулей направлена на достижение результатов освоения АООП.</w:t>
      </w:r>
    </w:p>
    <w:p w:rsidR="00E0071B" w:rsidRPr="00FD71A3" w:rsidRDefault="00E0071B" w:rsidP="00FD71A3">
      <w:pPr>
        <w:pStyle w:val="a3"/>
        <w:widowControl w:val="0"/>
        <w:shd w:val="clear" w:color="auto" w:fill="FFFFFF"/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F80307" w:rsidRPr="00CD4F7E" w:rsidRDefault="00F80307" w:rsidP="003C17AE">
      <w:pPr>
        <w:pStyle w:val="1"/>
        <w:rPr>
          <w:w w:val="0"/>
          <w:lang w:val="ru-RU"/>
        </w:rPr>
      </w:pPr>
      <w:bookmarkStart w:id="65" w:name="_Toc87955605"/>
      <w:bookmarkStart w:id="66" w:name="_Toc87955702"/>
      <w:bookmarkStart w:id="67" w:name="_Toc87955732"/>
      <w:bookmarkStart w:id="68" w:name="_Toc87955817"/>
      <w:r w:rsidRPr="00CD4F7E">
        <w:rPr>
          <w:w w:val="0"/>
          <w:lang w:val="ru-RU"/>
        </w:rPr>
        <w:t xml:space="preserve">4. </w:t>
      </w:r>
      <w:r w:rsidR="00B836D8" w:rsidRPr="00CD4F7E">
        <w:rPr>
          <w:w w:val="0"/>
          <w:lang w:val="ru-RU"/>
        </w:rPr>
        <w:t>ОСНОВНЫЕ НАПРАВЛЕНИЯ САМО</w:t>
      </w:r>
      <w:r w:rsidRPr="00CD4F7E">
        <w:rPr>
          <w:w w:val="0"/>
          <w:lang w:val="ru-RU"/>
        </w:rPr>
        <w:t>АНАЛИЗ</w:t>
      </w:r>
      <w:r w:rsidR="00B836D8" w:rsidRPr="00CD4F7E">
        <w:rPr>
          <w:w w:val="0"/>
          <w:lang w:val="ru-RU"/>
        </w:rPr>
        <w:t>А</w:t>
      </w:r>
      <w:r w:rsidRPr="00CD4F7E">
        <w:rPr>
          <w:w w:val="0"/>
          <w:lang w:val="ru-RU"/>
        </w:rPr>
        <w:t xml:space="preserve"> ВОСПИТАТЕЛЬНО</w:t>
      </w:r>
      <w:r w:rsidR="00B836D8" w:rsidRPr="00CD4F7E">
        <w:rPr>
          <w:w w:val="0"/>
          <w:lang w:val="ru-RU"/>
        </w:rPr>
        <w:t>Й РАБОТЫ</w:t>
      </w:r>
      <w:bookmarkEnd w:id="65"/>
      <w:bookmarkEnd w:id="66"/>
      <w:bookmarkEnd w:id="67"/>
      <w:bookmarkEnd w:id="68"/>
    </w:p>
    <w:p w:rsidR="00C62986" w:rsidRPr="00FD71A3" w:rsidRDefault="001A1FDD" w:rsidP="00FD71A3">
      <w:pPr>
        <w:wordWrap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Самоа</w:t>
      </w:r>
      <w:r w:rsidR="00AD387A" w:rsidRPr="00FD71A3">
        <w:rPr>
          <w:sz w:val="28"/>
          <w:szCs w:val="28"/>
          <w:lang w:val="ru-RU"/>
        </w:rPr>
        <w:t>нализ организуемо</w:t>
      </w:r>
      <w:r w:rsidR="00A60822" w:rsidRPr="00FD71A3">
        <w:rPr>
          <w:sz w:val="28"/>
          <w:szCs w:val="28"/>
          <w:lang w:val="ru-RU"/>
        </w:rPr>
        <w:t>й</w:t>
      </w:r>
      <w:r w:rsidR="00AD387A" w:rsidRPr="00FD71A3">
        <w:rPr>
          <w:sz w:val="28"/>
          <w:szCs w:val="28"/>
          <w:lang w:val="ru-RU"/>
        </w:rPr>
        <w:t xml:space="preserve"> в </w:t>
      </w:r>
      <w:r w:rsidR="00AE34D5" w:rsidRPr="00FD71A3">
        <w:rPr>
          <w:sz w:val="28"/>
          <w:szCs w:val="28"/>
          <w:lang w:val="ru-RU"/>
        </w:rPr>
        <w:t xml:space="preserve">ГБОУ Белокатайская КШИ </w:t>
      </w:r>
      <w:r w:rsidR="00AD387A" w:rsidRPr="00FD71A3">
        <w:rPr>
          <w:sz w:val="28"/>
          <w:szCs w:val="28"/>
          <w:lang w:val="ru-RU"/>
        </w:rPr>
        <w:t>воспитательно</w:t>
      </w:r>
      <w:r w:rsidR="00A60822" w:rsidRPr="00FD71A3">
        <w:rPr>
          <w:sz w:val="28"/>
          <w:szCs w:val="28"/>
          <w:lang w:val="ru-RU"/>
        </w:rPr>
        <w:t>й работы</w:t>
      </w:r>
      <w:r w:rsidR="00AD387A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осуществляется по выбранным школой</w:t>
      </w:r>
      <w:r w:rsidR="00255C43" w:rsidRPr="00FD71A3">
        <w:rPr>
          <w:sz w:val="28"/>
          <w:szCs w:val="28"/>
          <w:lang w:val="ru-RU"/>
        </w:rPr>
        <w:t>-интернатом</w:t>
      </w:r>
      <w:r w:rsidRPr="00FD71A3">
        <w:rPr>
          <w:sz w:val="28"/>
          <w:szCs w:val="28"/>
          <w:lang w:val="ru-RU"/>
        </w:rPr>
        <w:t xml:space="preserve"> направлениям и </w:t>
      </w:r>
      <w:r w:rsidR="00AD387A" w:rsidRPr="00FD71A3">
        <w:rPr>
          <w:sz w:val="28"/>
          <w:szCs w:val="28"/>
          <w:lang w:val="ru-RU"/>
        </w:rPr>
        <w:t xml:space="preserve">проводится с целью выявления основных проблем школьного воспитания и последующего их решения. </w:t>
      </w:r>
    </w:p>
    <w:p w:rsidR="00AD387A" w:rsidRPr="00FD71A3" w:rsidRDefault="00A60822" w:rsidP="00FD71A3">
      <w:pPr>
        <w:wordWrap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Самоа</w:t>
      </w:r>
      <w:r w:rsidR="00C62986" w:rsidRPr="00FD71A3">
        <w:rPr>
          <w:sz w:val="28"/>
          <w:szCs w:val="28"/>
          <w:lang w:val="ru-RU"/>
        </w:rPr>
        <w:t xml:space="preserve">нализ осуществляется </w:t>
      </w:r>
      <w:r w:rsidR="00E87E36" w:rsidRPr="00FD71A3">
        <w:rPr>
          <w:sz w:val="28"/>
          <w:szCs w:val="28"/>
          <w:lang w:val="ru-RU"/>
        </w:rPr>
        <w:t xml:space="preserve">ежегодно </w:t>
      </w:r>
      <w:r w:rsidR="00C62986" w:rsidRPr="00FD71A3">
        <w:rPr>
          <w:sz w:val="28"/>
          <w:szCs w:val="28"/>
          <w:lang w:val="ru-RU"/>
        </w:rPr>
        <w:t>силами са</w:t>
      </w:r>
      <w:r w:rsidR="00255C43" w:rsidRPr="00FD71A3">
        <w:rPr>
          <w:sz w:val="28"/>
          <w:szCs w:val="28"/>
          <w:lang w:val="ru-RU"/>
        </w:rPr>
        <w:t>мой образовательной организации.</w:t>
      </w:r>
    </w:p>
    <w:p w:rsidR="00AD387A" w:rsidRPr="00FD71A3" w:rsidRDefault="00C62986" w:rsidP="00FD71A3">
      <w:pPr>
        <w:wordWrap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О</w:t>
      </w:r>
      <w:r w:rsidR="00AD387A" w:rsidRPr="00FD71A3">
        <w:rPr>
          <w:sz w:val="28"/>
          <w:szCs w:val="28"/>
          <w:lang w:val="ru-RU"/>
        </w:rPr>
        <w:t>сновными принципами, на основе которых осуществля</w:t>
      </w:r>
      <w:r w:rsidRPr="00FD71A3">
        <w:rPr>
          <w:sz w:val="28"/>
          <w:szCs w:val="28"/>
          <w:lang w:val="ru-RU"/>
        </w:rPr>
        <w:t xml:space="preserve">ется </w:t>
      </w:r>
      <w:r w:rsidR="00A60822" w:rsidRPr="00FD71A3">
        <w:rPr>
          <w:sz w:val="28"/>
          <w:szCs w:val="28"/>
          <w:lang w:val="ru-RU"/>
        </w:rPr>
        <w:t>само</w:t>
      </w:r>
      <w:r w:rsidRPr="00FD71A3">
        <w:rPr>
          <w:sz w:val="28"/>
          <w:szCs w:val="28"/>
          <w:lang w:val="ru-RU"/>
        </w:rPr>
        <w:t>анализ</w:t>
      </w:r>
      <w:r w:rsidR="00AD387A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воспитательно</w:t>
      </w:r>
      <w:r w:rsidR="00A60822" w:rsidRPr="00FD71A3">
        <w:rPr>
          <w:sz w:val="28"/>
          <w:szCs w:val="28"/>
          <w:lang w:val="ru-RU"/>
        </w:rPr>
        <w:t>й работы</w:t>
      </w:r>
      <w:r w:rsidRPr="00FD71A3">
        <w:rPr>
          <w:sz w:val="28"/>
          <w:szCs w:val="28"/>
          <w:lang w:val="ru-RU"/>
        </w:rPr>
        <w:t xml:space="preserve"> школ</w:t>
      </w:r>
      <w:r w:rsidR="00873EFA" w:rsidRPr="00FD71A3">
        <w:rPr>
          <w:sz w:val="28"/>
          <w:szCs w:val="28"/>
          <w:lang w:val="ru-RU"/>
        </w:rPr>
        <w:t>ы</w:t>
      </w:r>
      <w:r w:rsidR="00C543CD" w:rsidRPr="00FD71A3">
        <w:rPr>
          <w:sz w:val="28"/>
          <w:szCs w:val="28"/>
          <w:lang w:val="ru-RU"/>
        </w:rPr>
        <w:t>,</w:t>
      </w:r>
      <w:r w:rsidRPr="00FD71A3">
        <w:rPr>
          <w:sz w:val="28"/>
          <w:szCs w:val="28"/>
          <w:lang w:val="ru-RU"/>
        </w:rPr>
        <w:t xml:space="preserve"> </w:t>
      </w:r>
      <w:r w:rsidR="00AD387A" w:rsidRPr="00FD71A3">
        <w:rPr>
          <w:sz w:val="28"/>
          <w:szCs w:val="28"/>
          <w:lang w:val="ru-RU"/>
        </w:rPr>
        <w:t>являются:</w:t>
      </w:r>
    </w:p>
    <w:p w:rsidR="009D7FE6" w:rsidRPr="00FD71A3" w:rsidRDefault="009D7FE6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</w:t>
      </w:r>
      <w:r w:rsidR="00895886" w:rsidRPr="00FD71A3">
        <w:rPr>
          <w:sz w:val="28"/>
          <w:szCs w:val="28"/>
          <w:lang w:val="ru-RU"/>
        </w:rPr>
        <w:t>реализующим</w:t>
      </w:r>
      <w:r w:rsidRPr="00FD71A3">
        <w:rPr>
          <w:sz w:val="28"/>
          <w:szCs w:val="28"/>
          <w:lang w:val="ru-RU"/>
        </w:rPr>
        <w:t xml:space="preserve"> воспитательный процесс; </w:t>
      </w:r>
    </w:p>
    <w:p w:rsidR="00AE0C24" w:rsidRPr="00FD71A3" w:rsidRDefault="00AE0C24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lastRenderedPageBreak/>
        <w:t>принцип приоритета анализа сущностных сторон воспитания, ориентирующий экспертов на изучение</w:t>
      </w:r>
      <w:r w:rsidR="00C66099" w:rsidRPr="00FD71A3">
        <w:rPr>
          <w:sz w:val="28"/>
          <w:szCs w:val="28"/>
          <w:lang w:val="ru-RU"/>
        </w:rPr>
        <w:t>,</w:t>
      </w:r>
      <w:r w:rsidRPr="00FD71A3">
        <w:rPr>
          <w:sz w:val="28"/>
          <w:szCs w:val="28"/>
          <w:lang w:val="ru-RU"/>
        </w:rPr>
        <w:t xml:space="preserve"> </w:t>
      </w:r>
      <w:r w:rsidR="00C66099" w:rsidRPr="00FD71A3">
        <w:rPr>
          <w:sz w:val="28"/>
          <w:szCs w:val="28"/>
          <w:lang w:val="ru-RU"/>
        </w:rPr>
        <w:t>преимущественно,</w:t>
      </w:r>
      <w:r w:rsidRPr="00FD71A3">
        <w:rPr>
          <w:sz w:val="28"/>
          <w:szCs w:val="28"/>
          <w:lang w:val="ru-RU"/>
        </w:rPr>
        <w:t xml:space="preserve"> </w:t>
      </w:r>
      <w:r w:rsidR="0070150B" w:rsidRPr="00FD71A3">
        <w:rPr>
          <w:sz w:val="28"/>
          <w:szCs w:val="28"/>
          <w:lang w:val="ru-RU"/>
        </w:rPr>
        <w:t>качественных</w:t>
      </w:r>
      <w:r w:rsidRPr="00FD71A3">
        <w:rPr>
          <w:sz w:val="28"/>
          <w:szCs w:val="28"/>
          <w:lang w:val="ru-RU"/>
        </w:rPr>
        <w:t xml:space="preserve"> </w:t>
      </w:r>
      <w:r w:rsidR="00C66099" w:rsidRPr="00FD71A3">
        <w:rPr>
          <w:sz w:val="28"/>
          <w:szCs w:val="28"/>
          <w:lang w:val="ru-RU"/>
        </w:rPr>
        <w:t>показателей</w:t>
      </w:r>
      <w:r w:rsidR="00185071" w:rsidRPr="00FD71A3">
        <w:rPr>
          <w:sz w:val="28"/>
          <w:szCs w:val="28"/>
          <w:lang w:val="ru-RU"/>
        </w:rPr>
        <w:t xml:space="preserve">– таких как </w:t>
      </w:r>
      <w:r w:rsidRPr="00FD71A3">
        <w:rPr>
          <w:sz w:val="28"/>
          <w:szCs w:val="28"/>
          <w:lang w:val="ru-RU"/>
        </w:rPr>
        <w:t>содержание и разнообразие деятельности, характер общения и отношений между школьниками и педагогами</w:t>
      </w:r>
      <w:r w:rsidR="00C66099" w:rsidRPr="00FD71A3">
        <w:rPr>
          <w:sz w:val="28"/>
          <w:szCs w:val="28"/>
          <w:lang w:val="ru-RU"/>
        </w:rPr>
        <w:t xml:space="preserve"> и др.</w:t>
      </w:r>
      <w:r w:rsidRPr="00FD71A3">
        <w:rPr>
          <w:sz w:val="28"/>
          <w:szCs w:val="28"/>
          <w:lang w:val="ru-RU"/>
        </w:rPr>
        <w:t xml:space="preserve">;  </w:t>
      </w:r>
    </w:p>
    <w:p w:rsidR="00C62986" w:rsidRPr="00FD71A3" w:rsidRDefault="00C62986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>п</w:t>
      </w:r>
      <w:r w:rsidR="00AD387A" w:rsidRPr="00FD71A3">
        <w:rPr>
          <w:sz w:val="28"/>
          <w:szCs w:val="28"/>
          <w:lang w:val="ru-RU"/>
        </w:rPr>
        <w:t>ринцип развивающего характера</w:t>
      </w:r>
      <w:r w:rsidR="009D7FE6" w:rsidRPr="00FD71A3">
        <w:rPr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 xml:space="preserve">анализа, </w:t>
      </w:r>
      <w:r w:rsidR="00185071" w:rsidRPr="00FD71A3">
        <w:rPr>
          <w:sz w:val="28"/>
          <w:szCs w:val="28"/>
          <w:lang w:val="ru-RU"/>
        </w:rPr>
        <w:t xml:space="preserve">ориентирующий экспертов на </w:t>
      </w:r>
      <w:r w:rsidRPr="00FD71A3">
        <w:rPr>
          <w:sz w:val="28"/>
          <w:szCs w:val="28"/>
          <w:lang w:val="ru-RU"/>
        </w:rPr>
        <w:t>использован</w:t>
      </w:r>
      <w:r w:rsidR="00185071" w:rsidRPr="00FD71A3">
        <w:rPr>
          <w:sz w:val="28"/>
          <w:szCs w:val="28"/>
          <w:lang w:val="ru-RU"/>
        </w:rPr>
        <w:t xml:space="preserve">ие его результатов </w:t>
      </w:r>
      <w:r w:rsidRPr="00FD71A3">
        <w:rPr>
          <w:sz w:val="28"/>
          <w:szCs w:val="28"/>
          <w:lang w:val="ru-RU"/>
        </w:rPr>
        <w:t xml:space="preserve">для совершенствования воспитательной деятельности педагогов: </w:t>
      </w:r>
      <w:r w:rsidR="00E834CD" w:rsidRPr="00FD71A3">
        <w:rPr>
          <w:sz w:val="28"/>
          <w:szCs w:val="28"/>
          <w:lang w:val="ru-RU"/>
        </w:rPr>
        <w:t xml:space="preserve">грамотной постановки </w:t>
      </w:r>
      <w:r w:rsidR="00C543CD" w:rsidRPr="00FD71A3">
        <w:rPr>
          <w:sz w:val="28"/>
          <w:szCs w:val="28"/>
          <w:lang w:val="ru-RU"/>
        </w:rPr>
        <w:t xml:space="preserve">ими </w:t>
      </w:r>
      <w:r w:rsidR="00E834CD" w:rsidRPr="00FD71A3">
        <w:rPr>
          <w:sz w:val="28"/>
          <w:szCs w:val="28"/>
          <w:lang w:val="ru-RU"/>
        </w:rPr>
        <w:t>цели и задач воспитания, умелого</w:t>
      </w:r>
      <w:r w:rsidRPr="00FD71A3">
        <w:rPr>
          <w:sz w:val="28"/>
          <w:szCs w:val="28"/>
          <w:lang w:val="ru-RU"/>
        </w:rPr>
        <w:t xml:space="preserve"> планирования </w:t>
      </w:r>
      <w:r w:rsidR="00E834CD" w:rsidRPr="00FD71A3">
        <w:rPr>
          <w:sz w:val="28"/>
          <w:szCs w:val="28"/>
          <w:lang w:val="ru-RU"/>
        </w:rPr>
        <w:t>своей</w:t>
      </w:r>
      <w:r w:rsidRPr="00FD71A3">
        <w:rPr>
          <w:sz w:val="28"/>
          <w:szCs w:val="28"/>
          <w:lang w:val="ru-RU"/>
        </w:rPr>
        <w:t xml:space="preserve"> воспитательной работы, адекватного подбора видов</w:t>
      </w:r>
      <w:r w:rsidR="00E834CD" w:rsidRPr="00FD71A3">
        <w:rPr>
          <w:sz w:val="28"/>
          <w:szCs w:val="28"/>
          <w:lang w:val="ru-RU"/>
        </w:rPr>
        <w:t>,</w:t>
      </w:r>
      <w:r w:rsidRPr="00FD71A3">
        <w:rPr>
          <w:sz w:val="28"/>
          <w:szCs w:val="28"/>
          <w:lang w:val="ru-RU"/>
        </w:rPr>
        <w:t xml:space="preserve"> форм и содержания </w:t>
      </w:r>
      <w:r w:rsidR="00E834CD" w:rsidRPr="00FD71A3">
        <w:rPr>
          <w:sz w:val="28"/>
          <w:szCs w:val="28"/>
          <w:lang w:val="ru-RU"/>
        </w:rPr>
        <w:t xml:space="preserve">их </w:t>
      </w:r>
      <w:r w:rsidRPr="00FD71A3">
        <w:rPr>
          <w:sz w:val="28"/>
          <w:szCs w:val="28"/>
          <w:lang w:val="ru-RU"/>
        </w:rPr>
        <w:t>совместной с детьми деятельности</w:t>
      </w:r>
      <w:r w:rsidR="00E834CD" w:rsidRPr="00FD71A3">
        <w:rPr>
          <w:sz w:val="28"/>
          <w:szCs w:val="28"/>
          <w:lang w:val="ru-RU"/>
        </w:rPr>
        <w:t>;</w:t>
      </w:r>
    </w:p>
    <w:p w:rsidR="00E834CD" w:rsidRPr="00FD71A3" w:rsidRDefault="00E834CD" w:rsidP="00A668D4">
      <w:pPr>
        <w:numPr>
          <w:ilvl w:val="0"/>
          <w:numId w:val="10"/>
        </w:numPr>
        <w:tabs>
          <w:tab w:val="left" w:pos="1134"/>
          <w:tab w:val="left" w:pos="1276"/>
        </w:tabs>
        <w:wordWrap/>
        <w:spacing w:line="360" w:lineRule="auto"/>
        <w:ind w:left="0" w:firstLine="709"/>
        <w:rPr>
          <w:sz w:val="28"/>
          <w:szCs w:val="28"/>
          <w:lang w:val="ru-RU"/>
        </w:rPr>
      </w:pPr>
      <w:r w:rsidRPr="00FD71A3">
        <w:rPr>
          <w:sz w:val="28"/>
          <w:szCs w:val="28"/>
          <w:lang w:val="ru-RU"/>
        </w:rPr>
        <w:t xml:space="preserve">принцип разделенной ответственности за результаты личностного развития школьников, </w:t>
      </w:r>
      <w:r w:rsidR="00022084" w:rsidRPr="00FD71A3">
        <w:rPr>
          <w:sz w:val="28"/>
          <w:szCs w:val="28"/>
          <w:lang w:val="ru-RU"/>
        </w:rPr>
        <w:t xml:space="preserve">ориентирующий </w:t>
      </w:r>
      <w:r w:rsidR="009D7FE6" w:rsidRPr="00FD71A3">
        <w:rPr>
          <w:sz w:val="28"/>
          <w:szCs w:val="28"/>
          <w:lang w:val="ru-RU"/>
        </w:rPr>
        <w:t xml:space="preserve">экспертов </w:t>
      </w:r>
      <w:r w:rsidR="00022084" w:rsidRPr="00FD71A3">
        <w:rPr>
          <w:sz w:val="28"/>
          <w:szCs w:val="28"/>
          <w:lang w:val="ru-RU"/>
        </w:rPr>
        <w:t xml:space="preserve">на понимание того, что личностное развитие школьников – это результат </w:t>
      </w:r>
      <w:r w:rsidR="009D7FE6" w:rsidRPr="00FD71A3">
        <w:rPr>
          <w:sz w:val="28"/>
          <w:szCs w:val="28"/>
          <w:lang w:val="ru-RU"/>
        </w:rPr>
        <w:t xml:space="preserve">как </w:t>
      </w:r>
      <w:r w:rsidR="004A19EA" w:rsidRPr="00FD71A3">
        <w:rPr>
          <w:sz w:val="28"/>
          <w:szCs w:val="28"/>
          <w:lang w:val="ru-RU"/>
        </w:rPr>
        <w:t>социального воспитанания</w:t>
      </w:r>
      <w:r w:rsidR="009D7FE6" w:rsidRPr="00FD71A3">
        <w:rPr>
          <w:sz w:val="28"/>
          <w:szCs w:val="28"/>
          <w:lang w:val="ru-RU"/>
        </w:rPr>
        <w:t>, так и стихийной социализации и саморазвития детей</w:t>
      </w:r>
      <w:r w:rsidR="00AE0C24" w:rsidRPr="00FD71A3">
        <w:rPr>
          <w:sz w:val="28"/>
          <w:szCs w:val="28"/>
          <w:lang w:val="ru-RU"/>
        </w:rPr>
        <w:t>.</w:t>
      </w:r>
    </w:p>
    <w:p w:rsidR="0005567B" w:rsidRPr="00FD71A3" w:rsidRDefault="00AE0C24" w:rsidP="00FD71A3">
      <w:pPr>
        <w:wordWrap/>
        <w:adjustRightInd w:val="0"/>
        <w:spacing w:line="360" w:lineRule="auto"/>
        <w:ind w:firstLine="709"/>
        <w:rPr>
          <w:iCs/>
          <w:sz w:val="28"/>
          <w:szCs w:val="28"/>
          <w:lang w:val="ru-RU"/>
        </w:rPr>
      </w:pPr>
      <w:r w:rsidRPr="00FD71A3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FD71A3">
        <w:rPr>
          <w:sz w:val="28"/>
          <w:szCs w:val="28"/>
          <w:lang w:val="ru-RU"/>
        </w:rPr>
        <w:t xml:space="preserve">организуемого в школе воспитательного процесса </w:t>
      </w:r>
      <w:r w:rsidR="001A1ECF" w:rsidRPr="00FD71A3">
        <w:rPr>
          <w:sz w:val="28"/>
          <w:szCs w:val="28"/>
          <w:lang w:val="ru-RU"/>
        </w:rPr>
        <w:t>являются</w:t>
      </w:r>
      <w:r w:rsidR="006C0FBE" w:rsidRPr="00FD71A3">
        <w:rPr>
          <w:sz w:val="28"/>
          <w:szCs w:val="28"/>
          <w:lang w:val="ru-RU"/>
        </w:rPr>
        <w:t xml:space="preserve"> следующие</w:t>
      </w:r>
      <w:r w:rsidR="001A1ECF" w:rsidRPr="00FD71A3">
        <w:rPr>
          <w:sz w:val="28"/>
          <w:szCs w:val="28"/>
          <w:lang w:val="ru-RU"/>
        </w:rPr>
        <w:t>:</w:t>
      </w:r>
      <w:r w:rsidRPr="00FD71A3">
        <w:rPr>
          <w:sz w:val="28"/>
          <w:szCs w:val="28"/>
          <w:lang w:val="ru-RU"/>
        </w:rPr>
        <w:t xml:space="preserve"> </w:t>
      </w:r>
    </w:p>
    <w:p w:rsidR="004A19EA" w:rsidRPr="003C17AE" w:rsidRDefault="003C17AE" w:rsidP="00FD71A3">
      <w:pPr>
        <w:wordWrap/>
        <w:adjustRightInd w:val="0"/>
        <w:spacing w:line="360" w:lineRule="auto"/>
        <w:ind w:firstLine="709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1. </w:t>
      </w:r>
      <w:r w:rsidR="00E87E36" w:rsidRPr="003C17AE">
        <w:rPr>
          <w:b/>
          <w:bCs/>
          <w:sz w:val="28"/>
          <w:szCs w:val="28"/>
          <w:lang w:val="ru-RU"/>
        </w:rPr>
        <w:t>Результаты воспитания, социализации и саморазвития школьников</w:t>
      </w:r>
      <w:r w:rsidR="001A1FDD" w:rsidRPr="003C17AE">
        <w:rPr>
          <w:b/>
          <w:bCs/>
          <w:sz w:val="28"/>
          <w:szCs w:val="28"/>
          <w:lang w:val="ru-RU"/>
        </w:rPr>
        <w:t xml:space="preserve">. </w:t>
      </w:r>
    </w:p>
    <w:p w:rsidR="005636A3" w:rsidRPr="00FD71A3" w:rsidRDefault="001A1FDD" w:rsidP="00FD71A3">
      <w:pPr>
        <w:wordWrap/>
        <w:adjustRightInd w:val="0"/>
        <w:spacing w:line="360" w:lineRule="auto"/>
        <w:ind w:firstLine="709"/>
        <w:rPr>
          <w:iCs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 xml:space="preserve">Критерием, на основе которого осуществляется </w:t>
      </w:r>
      <w:r w:rsidR="002F7BFD" w:rsidRPr="00FD71A3">
        <w:rPr>
          <w:iCs/>
          <w:sz w:val="28"/>
          <w:szCs w:val="28"/>
          <w:lang w:val="ru-RU"/>
        </w:rPr>
        <w:t xml:space="preserve">данный </w:t>
      </w:r>
      <w:r w:rsidRPr="00FD71A3">
        <w:rPr>
          <w:iCs/>
          <w:sz w:val="28"/>
          <w:szCs w:val="28"/>
          <w:lang w:val="ru-RU"/>
        </w:rPr>
        <w:t xml:space="preserve">анализ, является динамика личностного развития школьников каждого класса. </w:t>
      </w:r>
    </w:p>
    <w:p w:rsidR="00AB5761" w:rsidRPr="00FD71A3" w:rsidRDefault="00AB5761" w:rsidP="00FD71A3">
      <w:pPr>
        <w:wordWrap/>
        <w:adjustRightInd w:val="0"/>
        <w:spacing w:line="360" w:lineRule="auto"/>
        <w:ind w:firstLine="709"/>
        <w:rPr>
          <w:iCs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Осуществляется анализ классными руководителями</w:t>
      </w:r>
      <w:r w:rsidR="001A1ECF" w:rsidRPr="00FD71A3">
        <w:rPr>
          <w:iCs/>
          <w:sz w:val="28"/>
          <w:szCs w:val="28"/>
          <w:lang w:val="ru-RU"/>
        </w:rPr>
        <w:t>,</w:t>
      </w:r>
      <w:r w:rsidR="004D5253" w:rsidRPr="00FD71A3">
        <w:rPr>
          <w:iCs/>
          <w:sz w:val="28"/>
          <w:szCs w:val="28"/>
          <w:lang w:val="ru-RU"/>
        </w:rPr>
        <w:t xml:space="preserve"> совместно с заместителями</w:t>
      </w:r>
      <w:r w:rsidRPr="00FD71A3">
        <w:rPr>
          <w:iCs/>
          <w:sz w:val="28"/>
          <w:szCs w:val="28"/>
          <w:lang w:val="ru-RU"/>
        </w:rPr>
        <w:t xml:space="preserve"> директора по </w:t>
      </w:r>
      <w:r w:rsidR="004D5253" w:rsidRPr="00FD71A3">
        <w:rPr>
          <w:iCs/>
          <w:sz w:val="28"/>
          <w:szCs w:val="28"/>
          <w:lang w:val="ru-RU"/>
        </w:rPr>
        <w:t xml:space="preserve">воспитательной и </w:t>
      </w:r>
      <w:r w:rsidR="004A19EA" w:rsidRPr="00FD71A3">
        <w:rPr>
          <w:iCs/>
          <w:sz w:val="28"/>
          <w:szCs w:val="28"/>
          <w:lang w:val="ru-RU"/>
        </w:rPr>
        <w:t xml:space="preserve">учебно - </w:t>
      </w:r>
      <w:r w:rsidRPr="00FD71A3">
        <w:rPr>
          <w:iCs/>
          <w:sz w:val="28"/>
          <w:szCs w:val="28"/>
          <w:lang w:val="ru-RU"/>
        </w:rPr>
        <w:t>воспитательной работе</w:t>
      </w:r>
      <w:r w:rsidR="001A1ECF" w:rsidRPr="00FD71A3">
        <w:rPr>
          <w:iCs/>
          <w:sz w:val="28"/>
          <w:szCs w:val="28"/>
          <w:lang w:val="ru-RU"/>
        </w:rPr>
        <w:t>,</w:t>
      </w:r>
      <w:r w:rsidRPr="00FD71A3">
        <w:rPr>
          <w:iCs/>
          <w:sz w:val="28"/>
          <w:szCs w:val="28"/>
          <w:lang w:val="ru-RU"/>
        </w:rPr>
        <w:t xml:space="preserve"> с последующим обсуждением </w:t>
      </w:r>
      <w:r w:rsidR="00DF5213" w:rsidRPr="00FD71A3">
        <w:rPr>
          <w:iCs/>
          <w:sz w:val="28"/>
          <w:szCs w:val="28"/>
          <w:lang w:val="ru-RU"/>
        </w:rPr>
        <w:t xml:space="preserve">его результатов </w:t>
      </w:r>
      <w:r w:rsidRPr="00FD71A3">
        <w:rPr>
          <w:iCs/>
          <w:sz w:val="28"/>
          <w:szCs w:val="28"/>
          <w:lang w:val="ru-RU"/>
        </w:rPr>
        <w:t>на заседании методического объединения классных руководителей или педагогическом совете</w:t>
      </w:r>
      <w:r w:rsidR="00DF5213" w:rsidRPr="00FD71A3">
        <w:rPr>
          <w:iCs/>
          <w:sz w:val="28"/>
          <w:szCs w:val="28"/>
          <w:lang w:val="ru-RU"/>
        </w:rPr>
        <w:t xml:space="preserve"> школы</w:t>
      </w:r>
      <w:r w:rsidR="004A19EA" w:rsidRPr="00FD71A3">
        <w:rPr>
          <w:iCs/>
          <w:sz w:val="28"/>
          <w:szCs w:val="28"/>
          <w:lang w:val="ru-RU"/>
        </w:rPr>
        <w:t>-интерната</w:t>
      </w:r>
      <w:r w:rsidRPr="00FD71A3">
        <w:rPr>
          <w:iCs/>
          <w:sz w:val="28"/>
          <w:szCs w:val="28"/>
          <w:lang w:val="ru-RU"/>
        </w:rPr>
        <w:t>.</w:t>
      </w:r>
    </w:p>
    <w:p w:rsidR="002F7BFD" w:rsidRPr="00FD71A3" w:rsidRDefault="002F7BFD" w:rsidP="00FD71A3">
      <w:pPr>
        <w:wordWrap/>
        <w:adjustRightInd w:val="0"/>
        <w:spacing w:line="360" w:lineRule="auto"/>
        <w:ind w:firstLine="709"/>
        <w:rPr>
          <w:iCs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AC3959" w:rsidRPr="00FD71A3" w:rsidRDefault="005636A3" w:rsidP="00FD71A3">
      <w:pPr>
        <w:wordWrap/>
        <w:adjustRightInd w:val="0"/>
        <w:spacing w:line="360" w:lineRule="auto"/>
        <w:ind w:firstLine="709"/>
        <w:rPr>
          <w:iCs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Внимание педагогов сосредотачивается на следующих вопросах:</w:t>
      </w:r>
      <w:r w:rsidR="001A1FDD" w:rsidRPr="00FD71A3">
        <w:rPr>
          <w:iCs/>
          <w:sz w:val="28"/>
          <w:szCs w:val="28"/>
          <w:lang w:val="ru-RU"/>
        </w:rPr>
        <w:t xml:space="preserve"> какие существовавшие </w:t>
      </w:r>
      <w:r w:rsidR="001A1ECF" w:rsidRPr="00FD71A3">
        <w:rPr>
          <w:iCs/>
          <w:sz w:val="28"/>
          <w:szCs w:val="28"/>
          <w:lang w:val="ru-RU"/>
        </w:rPr>
        <w:t xml:space="preserve">ранее </w:t>
      </w:r>
      <w:r w:rsidR="001A1FDD" w:rsidRPr="00FD71A3">
        <w:rPr>
          <w:iCs/>
          <w:sz w:val="28"/>
          <w:szCs w:val="28"/>
          <w:lang w:val="ru-RU"/>
        </w:rPr>
        <w:t xml:space="preserve">проблемы личностного развития школьников удалось решить за </w:t>
      </w:r>
      <w:r w:rsidRPr="00FD71A3">
        <w:rPr>
          <w:iCs/>
          <w:sz w:val="28"/>
          <w:szCs w:val="28"/>
          <w:lang w:val="ru-RU"/>
        </w:rPr>
        <w:t xml:space="preserve">минувший </w:t>
      </w:r>
      <w:r w:rsidR="001A1FDD" w:rsidRPr="00FD71A3">
        <w:rPr>
          <w:iCs/>
          <w:sz w:val="28"/>
          <w:szCs w:val="28"/>
          <w:lang w:val="ru-RU"/>
        </w:rPr>
        <w:t>учебный год; какие проблемы решить не удалось и почему; какие новые проблемы появились, над чем далее предстоит работать</w:t>
      </w:r>
      <w:r w:rsidRPr="00FD71A3">
        <w:rPr>
          <w:iCs/>
          <w:sz w:val="28"/>
          <w:szCs w:val="28"/>
          <w:lang w:val="ru-RU"/>
        </w:rPr>
        <w:t xml:space="preserve"> педагогическому коллективу.</w:t>
      </w:r>
    </w:p>
    <w:p w:rsidR="00D613DA" w:rsidRPr="003C17AE" w:rsidRDefault="0005567B" w:rsidP="00FD71A3">
      <w:pPr>
        <w:wordWrap/>
        <w:adjustRightInd w:val="0"/>
        <w:spacing w:line="360" w:lineRule="auto"/>
        <w:ind w:firstLine="709"/>
        <w:rPr>
          <w:b/>
          <w:bCs/>
          <w:sz w:val="28"/>
          <w:szCs w:val="28"/>
          <w:lang w:val="ru-RU"/>
        </w:rPr>
      </w:pPr>
      <w:r w:rsidRPr="003C17AE">
        <w:rPr>
          <w:b/>
          <w:bCs/>
          <w:sz w:val="28"/>
          <w:szCs w:val="28"/>
          <w:lang w:val="ru-RU"/>
        </w:rPr>
        <w:t xml:space="preserve">2. </w:t>
      </w:r>
      <w:r w:rsidR="00D613DA" w:rsidRPr="003C17AE">
        <w:rPr>
          <w:b/>
          <w:bCs/>
          <w:sz w:val="28"/>
          <w:szCs w:val="28"/>
          <w:lang w:val="ru-RU"/>
        </w:rPr>
        <w:t>Состояние организуемой в школе</w:t>
      </w:r>
      <w:r w:rsidR="004A19EA" w:rsidRPr="003C17AE">
        <w:rPr>
          <w:b/>
          <w:bCs/>
          <w:sz w:val="28"/>
          <w:szCs w:val="28"/>
          <w:lang w:val="ru-RU"/>
        </w:rPr>
        <w:t>-интернате</w:t>
      </w:r>
      <w:r w:rsidR="00D613DA" w:rsidRPr="003C17AE">
        <w:rPr>
          <w:b/>
          <w:bCs/>
          <w:sz w:val="28"/>
          <w:szCs w:val="28"/>
          <w:lang w:val="ru-RU"/>
        </w:rPr>
        <w:t xml:space="preserve"> совместной </w:t>
      </w:r>
      <w:r w:rsidR="00D613DA" w:rsidRPr="003C17AE">
        <w:rPr>
          <w:b/>
          <w:bCs/>
          <w:sz w:val="28"/>
          <w:szCs w:val="28"/>
          <w:lang w:val="ru-RU"/>
        </w:rPr>
        <w:lastRenderedPageBreak/>
        <w:t>деятельности детей и взрослых.</w:t>
      </w:r>
    </w:p>
    <w:p w:rsidR="00D164BD" w:rsidRPr="00FD71A3" w:rsidRDefault="00D164BD" w:rsidP="00FD71A3">
      <w:pPr>
        <w:wordWrap/>
        <w:adjustRightInd w:val="0"/>
        <w:spacing w:line="360" w:lineRule="auto"/>
        <w:ind w:firstLine="709"/>
        <w:rPr>
          <w:iCs/>
          <w:color w:val="000000"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Критерием, на основе которого осуществляется данный анализ, является наличие в школе</w:t>
      </w:r>
      <w:r w:rsidR="004A19EA" w:rsidRPr="00FD71A3">
        <w:rPr>
          <w:iCs/>
          <w:sz w:val="28"/>
          <w:szCs w:val="28"/>
          <w:lang w:val="ru-RU"/>
        </w:rPr>
        <w:t>-интернате</w:t>
      </w:r>
      <w:r w:rsidRPr="00FD71A3">
        <w:rPr>
          <w:iCs/>
          <w:sz w:val="28"/>
          <w:szCs w:val="28"/>
          <w:lang w:val="ru-RU"/>
        </w:rPr>
        <w:t xml:space="preserve"> </w:t>
      </w:r>
      <w:r w:rsidRPr="00FD71A3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FD71A3">
        <w:rPr>
          <w:iCs/>
          <w:sz w:val="28"/>
          <w:szCs w:val="28"/>
          <w:lang w:val="ru-RU"/>
        </w:rPr>
        <w:t xml:space="preserve"> совместной деятельности детей и взрослых</w:t>
      </w:r>
      <w:r w:rsidRPr="00FD71A3">
        <w:rPr>
          <w:iCs/>
          <w:color w:val="000000"/>
          <w:sz w:val="28"/>
          <w:szCs w:val="28"/>
          <w:lang w:val="ru-RU"/>
        </w:rPr>
        <w:t xml:space="preserve">. </w:t>
      </w:r>
    </w:p>
    <w:p w:rsidR="00D164BD" w:rsidRPr="00FD71A3" w:rsidRDefault="00D164BD" w:rsidP="00FD71A3">
      <w:pPr>
        <w:wordWrap/>
        <w:adjustRightInd w:val="0"/>
        <w:spacing w:line="360" w:lineRule="auto"/>
        <w:ind w:firstLine="709"/>
        <w:rPr>
          <w:iCs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Ос</w:t>
      </w:r>
      <w:r w:rsidR="005D4DB9" w:rsidRPr="00FD71A3">
        <w:rPr>
          <w:iCs/>
          <w:sz w:val="28"/>
          <w:szCs w:val="28"/>
          <w:lang w:val="ru-RU"/>
        </w:rPr>
        <w:t>уществляется анализ заместителями</w:t>
      </w:r>
      <w:r w:rsidRPr="00FD71A3">
        <w:rPr>
          <w:iCs/>
          <w:sz w:val="28"/>
          <w:szCs w:val="28"/>
          <w:lang w:val="ru-RU"/>
        </w:rPr>
        <w:t xml:space="preserve"> директора по</w:t>
      </w:r>
      <w:r w:rsidR="005D4DB9" w:rsidRPr="00FD71A3">
        <w:rPr>
          <w:iCs/>
          <w:sz w:val="28"/>
          <w:szCs w:val="28"/>
          <w:lang w:val="ru-RU"/>
        </w:rPr>
        <w:t xml:space="preserve"> воспитательной и </w:t>
      </w:r>
      <w:r w:rsidRPr="00FD71A3">
        <w:rPr>
          <w:iCs/>
          <w:sz w:val="28"/>
          <w:szCs w:val="28"/>
          <w:lang w:val="ru-RU"/>
        </w:rPr>
        <w:t xml:space="preserve"> </w:t>
      </w:r>
      <w:r w:rsidR="004A19EA" w:rsidRPr="00FD71A3">
        <w:rPr>
          <w:iCs/>
          <w:sz w:val="28"/>
          <w:szCs w:val="28"/>
          <w:lang w:val="ru-RU"/>
        </w:rPr>
        <w:t xml:space="preserve">учебно - </w:t>
      </w:r>
      <w:r w:rsidRPr="00FD71A3">
        <w:rPr>
          <w:iCs/>
          <w:sz w:val="28"/>
          <w:szCs w:val="28"/>
          <w:lang w:val="ru-RU"/>
        </w:rPr>
        <w:t>воспитательной работе, классными руководи</w:t>
      </w:r>
      <w:r w:rsidR="004A19EA" w:rsidRPr="00FD71A3">
        <w:rPr>
          <w:iCs/>
          <w:sz w:val="28"/>
          <w:szCs w:val="28"/>
          <w:lang w:val="ru-RU"/>
        </w:rPr>
        <w:t>телями</w:t>
      </w:r>
      <w:r w:rsidRPr="00FD71A3">
        <w:rPr>
          <w:iCs/>
          <w:sz w:val="28"/>
          <w:szCs w:val="28"/>
          <w:lang w:val="ru-RU"/>
        </w:rPr>
        <w:t xml:space="preserve"> и родителями, хорошо знакомыми с деятельностью школы</w:t>
      </w:r>
      <w:r w:rsidR="004A19EA" w:rsidRPr="00FD71A3">
        <w:rPr>
          <w:iCs/>
          <w:sz w:val="28"/>
          <w:szCs w:val="28"/>
          <w:lang w:val="ru-RU"/>
        </w:rPr>
        <w:t>-интерната</w:t>
      </w:r>
      <w:r w:rsidRPr="00FD71A3">
        <w:rPr>
          <w:iCs/>
          <w:sz w:val="28"/>
          <w:szCs w:val="28"/>
          <w:lang w:val="ru-RU"/>
        </w:rPr>
        <w:t xml:space="preserve">. </w:t>
      </w:r>
    </w:p>
    <w:p w:rsidR="00CB4D1B" w:rsidRPr="00FD71A3" w:rsidRDefault="00D164BD" w:rsidP="00FD71A3">
      <w:pPr>
        <w:wordWrap/>
        <w:adjustRightInd w:val="0"/>
        <w:spacing w:line="360" w:lineRule="auto"/>
        <w:ind w:firstLine="709"/>
        <w:rPr>
          <w:iCs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Способами</w:t>
      </w:r>
      <w:r w:rsidRPr="00FD71A3">
        <w:rPr>
          <w:i/>
          <w:sz w:val="28"/>
          <w:szCs w:val="28"/>
          <w:lang w:val="ru-RU"/>
        </w:rPr>
        <w:t xml:space="preserve"> </w:t>
      </w:r>
      <w:r w:rsidRPr="00FD71A3">
        <w:rPr>
          <w:iCs/>
          <w:sz w:val="28"/>
          <w:szCs w:val="28"/>
          <w:lang w:val="ru-RU"/>
        </w:rPr>
        <w:t>получения информации о состоянии организуемой в школе</w:t>
      </w:r>
      <w:r w:rsidR="004A19EA" w:rsidRPr="00FD71A3">
        <w:rPr>
          <w:iCs/>
          <w:sz w:val="28"/>
          <w:szCs w:val="28"/>
          <w:lang w:val="ru-RU"/>
        </w:rPr>
        <w:t>-интернате</w:t>
      </w:r>
      <w:r w:rsidRPr="00FD71A3">
        <w:rPr>
          <w:iCs/>
          <w:sz w:val="28"/>
          <w:szCs w:val="28"/>
          <w:lang w:val="ru-RU"/>
        </w:rPr>
        <w:t xml:space="preserve"> совместной деятельности детей и взрослых могут быть беседы со школьниками и </w:t>
      </w:r>
      <w:r w:rsidR="004A19EA" w:rsidRPr="00FD71A3">
        <w:rPr>
          <w:iCs/>
          <w:sz w:val="28"/>
          <w:szCs w:val="28"/>
          <w:lang w:val="ru-RU"/>
        </w:rPr>
        <w:t>их родителями, педагогами</w:t>
      </w:r>
      <w:r w:rsidRPr="00FD71A3">
        <w:rPr>
          <w:iCs/>
          <w:sz w:val="28"/>
          <w:szCs w:val="28"/>
          <w:lang w:val="ru-RU"/>
        </w:rPr>
        <w:t xml:space="preserve"> при необходимости – их анкетирование.</w:t>
      </w:r>
      <w:r w:rsidR="00CB4D1B" w:rsidRPr="00FD71A3">
        <w:rPr>
          <w:iCs/>
          <w:sz w:val="28"/>
          <w:szCs w:val="28"/>
          <w:lang w:val="ru-RU"/>
        </w:rPr>
        <w:t xml:space="preserve"> Полученные результаты обсуждаются на заседании методического объединения классных руководителей или педагогическом совете школы</w:t>
      </w:r>
      <w:r w:rsidR="004A19EA" w:rsidRPr="00FD71A3">
        <w:rPr>
          <w:iCs/>
          <w:sz w:val="28"/>
          <w:szCs w:val="28"/>
          <w:lang w:val="ru-RU"/>
        </w:rPr>
        <w:t>-интерната</w:t>
      </w:r>
      <w:r w:rsidR="00CB4D1B" w:rsidRPr="00FD71A3">
        <w:rPr>
          <w:iCs/>
          <w:sz w:val="28"/>
          <w:szCs w:val="28"/>
          <w:lang w:val="ru-RU"/>
        </w:rPr>
        <w:t>.</w:t>
      </w:r>
    </w:p>
    <w:p w:rsidR="00CB4D1B" w:rsidRPr="00FD71A3" w:rsidRDefault="00D164BD" w:rsidP="00FD71A3">
      <w:pPr>
        <w:wordWrap/>
        <w:adjustRightInd w:val="0"/>
        <w:spacing w:line="360" w:lineRule="auto"/>
        <w:ind w:firstLine="709"/>
        <w:rPr>
          <w:i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Внимание при этом сосредотачивается на вопросах</w:t>
      </w:r>
      <w:r w:rsidR="00CB4D1B" w:rsidRPr="00FD71A3">
        <w:rPr>
          <w:iCs/>
          <w:sz w:val="28"/>
          <w:szCs w:val="28"/>
          <w:lang w:val="ru-RU"/>
        </w:rPr>
        <w:t>, связанных с</w:t>
      </w:r>
      <w:r w:rsidR="001A1ECF" w:rsidRPr="00FD71A3">
        <w:rPr>
          <w:iCs/>
          <w:sz w:val="28"/>
          <w:szCs w:val="28"/>
          <w:lang w:val="ru-RU"/>
        </w:rPr>
        <w:t>:</w:t>
      </w:r>
    </w:p>
    <w:p w:rsidR="00CB4D1B" w:rsidRPr="00FD71A3" w:rsidRDefault="00CB4D1B" w:rsidP="00A668D4">
      <w:pPr>
        <w:numPr>
          <w:ilvl w:val="0"/>
          <w:numId w:val="11"/>
        </w:numPr>
        <w:tabs>
          <w:tab w:val="left" w:pos="1134"/>
        </w:tabs>
        <w:wordWrap/>
        <w:adjustRightInd w:val="0"/>
        <w:spacing w:line="360" w:lineRule="auto"/>
        <w:ind w:left="0" w:firstLine="709"/>
        <w:rPr>
          <w:i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 xml:space="preserve">качеством проводимых </w:t>
      </w:r>
      <w:r w:rsidRPr="00FD71A3">
        <w:rPr>
          <w:sz w:val="28"/>
          <w:szCs w:val="28"/>
          <w:lang w:val="ru-RU"/>
        </w:rPr>
        <w:t>о</w:t>
      </w:r>
      <w:r w:rsidRPr="00FD71A3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FD71A3">
        <w:rPr>
          <w:sz w:val="28"/>
          <w:szCs w:val="28"/>
          <w:lang w:val="ru-RU"/>
        </w:rPr>
        <w:t>дел;</w:t>
      </w:r>
    </w:p>
    <w:p w:rsidR="00CB4D1B" w:rsidRPr="00FD71A3" w:rsidRDefault="00CB4D1B" w:rsidP="00A668D4">
      <w:pPr>
        <w:numPr>
          <w:ilvl w:val="0"/>
          <w:numId w:val="11"/>
        </w:numPr>
        <w:tabs>
          <w:tab w:val="left" w:pos="1134"/>
        </w:tabs>
        <w:wordWrap/>
        <w:adjustRightInd w:val="0"/>
        <w:spacing w:line="360" w:lineRule="auto"/>
        <w:ind w:left="0" w:firstLine="709"/>
        <w:rPr>
          <w:i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</w:p>
    <w:p w:rsidR="00CB4D1B" w:rsidRPr="00FD71A3" w:rsidRDefault="00CB4D1B" w:rsidP="00A668D4">
      <w:pPr>
        <w:numPr>
          <w:ilvl w:val="0"/>
          <w:numId w:val="11"/>
        </w:numPr>
        <w:tabs>
          <w:tab w:val="left" w:pos="1134"/>
        </w:tabs>
        <w:wordWrap/>
        <w:adjustRightInd w:val="0"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качеством организуемой в школе</w:t>
      </w:r>
      <w:r w:rsidR="004A19EA" w:rsidRPr="00FD71A3">
        <w:rPr>
          <w:iCs/>
          <w:sz w:val="28"/>
          <w:szCs w:val="28"/>
          <w:lang w:val="ru-RU"/>
        </w:rPr>
        <w:t>-интернате</w:t>
      </w:r>
      <w:r w:rsidRPr="00FD71A3">
        <w:rPr>
          <w:sz w:val="28"/>
          <w:szCs w:val="28"/>
          <w:lang w:val="ru-RU"/>
        </w:rPr>
        <w:t xml:space="preserve"> внеурочной деятельности;</w:t>
      </w:r>
    </w:p>
    <w:p w:rsidR="00CB4D1B" w:rsidRPr="00FD71A3" w:rsidRDefault="00CB4D1B" w:rsidP="00A668D4">
      <w:pPr>
        <w:numPr>
          <w:ilvl w:val="0"/>
          <w:numId w:val="11"/>
        </w:numPr>
        <w:tabs>
          <w:tab w:val="left" w:pos="1134"/>
        </w:tabs>
        <w:wordWrap/>
        <w:adjustRightInd w:val="0"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качеством реализации личностно развивающего потенциала школьных уроков;</w:t>
      </w:r>
    </w:p>
    <w:p w:rsidR="00CB4D1B" w:rsidRPr="00FD71A3" w:rsidRDefault="00CB4D1B" w:rsidP="00A668D4">
      <w:pPr>
        <w:numPr>
          <w:ilvl w:val="0"/>
          <w:numId w:val="11"/>
        </w:numPr>
        <w:tabs>
          <w:tab w:val="left" w:pos="1134"/>
        </w:tabs>
        <w:wordWrap/>
        <w:adjustRightInd w:val="0"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качеством существующего в школе</w:t>
      </w:r>
      <w:r w:rsidR="004A19EA" w:rsidRPr="00FD71A3">
        <w:rPr>
          <w:iCs/>
          <w:sz w:val="28"/>
          <w:szCs w:val="28"/>
          <w:lang w:val="ru-RU"/>
        </w:rPr>
        <w:t>-интернате</w:t>
      </w:r>
      <w:r w:rsidRPr="00FD71A3">
        <w:rPr>
          <w:iCs/>
          <w:sz w:val="28"/>
          <w:szCs w:val="28"/>
          <w:lang w:val="ru-RU"/>
        </w:rPr>
        <w:t xml:space="preserve"> </w:t>
      </w:r>
      <w:r w:rsidRPr="00FD71A3">
        <w:rPr>
          <w:sz w:val="28"/>
          <w:szCs w:val="28"/>
          <w:lang w:val="ru-RU"/>
        </w:rPr>
        <w:t>ученического самоуправления;</w:t>
      </w:r>
    </w:p>
    <w:p w:rsidR="00CB4D1B" w:rsidRPr="00FD71A3" w:rsidRDefault="00CB4D1B" w:rsidP="00A668D4">
      <w:pPr>
        <w:numPr>
          <w:ilvl w:val="0"/>
          <w:numId w:val="11"/>
        </w:numPr>
        <w:tabs>
          <w:tab w:val="left" w:pos="1134"/>
        </w:tabs>
        <w:wordWrap/>
        <w:adjustRightInd w:val="0"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качеством</w:t>
      </w:r>
      <w:r w:rsidRPr="00FD71A3">
        <w:rPr>
          <w:color w:val="000000"/>
          <w:w w:val="0"/>
          <w:sz w:val="28"/>
          <w:szCs w:val="28"/>
          <w:lang w:val="ru-RU"/>
        </w:rPr>
        <w:t xml:space="preserve"> проводимых в школе</w:t>
      </w:r>
      <w:r w:rsidR="004A19EA" w:rsidRPr="00FD71A3">
        <w:rPr>
          <w:color w:val="000000"/>
          <w:w w:val="0"/>
          <w:sz w:val="28"/>
          <w:szCs w:val="28"/>
          <w:lang w:val="ru-RU"/>
        </w:rPr>
        <w:t>-интернате экскурсий, прогулок</w:t>
      </w:r>
      <w:r w:rsidRPr="00FD71A3">
        <w:rPr>
          <w:color w:val="000000"/>
          <w:w w:val="0"/>
          <w:sz w:val="28"/>
          <w:szCs w:val="28"/>
          <w:lang w:val="ru-RU"/>
        </w:rPr>
        <w:t xml:space="preserve">; </w:t>
      </w:r>
    </w:p>
    <w:p w:rsidR="00CB4D1B" w:rsidRPr="00FD71A3" w:rsidRDefault="00CB4D1B" w:rsidP="00A668D4">
      <w:pPr>
        <w:numPr>
          <w:ilvl w:val="0"/>
          <w:numId w:val="11"/>
        </w:numPr>
        <w:tabs>
          <w:tab w:val="left" w:pos="1134"/>
        </w:tabs>
        <w:wordWrap/>
        <w:adjustRightInd w:val="0"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качеством</w:t>
      </w:r>
      <w:r w:rsidRPr="00FD71A3">
        <w:rPr>
          <w:rStyle w:val="CharAttribute484"/>
          <w:rFonts w:eastAsia="№Е"/>
          <w:i w:val="0"/>
          <w:szCs w:val="28"/>
          <w:lang w:val="ru-RU"/>
        </w:rPr>
        <w:t xml:space="preserve"> профориентационной работы школы</w:t>
      </w:r>
      <w:r w:rsidR="004A19EA" w:rsidRPr="00FD71A3">
        <w:rPr>
          <w:rStyle w:val="CharAttribute484"/>
          <w:rFonts w:eastAsia="№Е"/>
          <w:i w:val="0"/>
          <w:szCs w:val="28"/>
          <w:lang w:val="ru-RU"/>
        </w:rPr>
        <w:t>-интерната</w:t>
      </w:r>
      <w:r w:rsidRPr="00FD71A3">
        <w:rPr>
          <w:rStyle w:val="CharAttribute484"/>
          <w:rFonts w:eastAsia="№Е"/>
          <w:i w:val="0"/>
          <w:szCs w:val="28"/>
          <w:lang w:val="ru-RU"/>
        </w:rPr>
        <w:t>;</w:t>
      </w:r>
    </w:p>
    <w:p w:rsidR="00CB4D1B" w:rsidRPr="00FD71A3" w:rsidRDefault="00CB4D1B" w:rsidP="00A668D4">
      <w:pPr>
        <w:numPr>
          <w:ilvl w:val="0"/>
          <w:numId w:val="11"/>
        </w:numPr>
        <w:tabs>
          <w:tab w:val="left" w:pos="1134"/>
        </w:tabs>
        <w:wordWrap/>
        <w:adjustRightInd w:val="0"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качеством</w:t>
      </w:r>
      <w:r w:rsidRPr="00FD71A3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</w:t>
      </w:r>
      <w:r w:rsidR="008C63F6" w:rsidRPr="00FD71A3">
        <w:rPr>
          <w:color w:val="000000"/>
          <w:w w:val="0"/>
          <w:sz w:val="28"/>
          <w:szCs w:val="28"/>
          <w:lang w:val="ru-RU"/>
        </w:rPr>
        <w:t>-интерната</w:t>
      </w:r>
      <w:r w:rsidRPr="00FD71A3">
        <w:rPr>
          <w:color w:val="000000"/>
          <w:w w:val="0"/>
          <w:sz w:val="28"/>
          <w:szCs w:val="28"/>
          <w:lang w:val="ru-RU"/>
        </w:rPr>
        <w:t>;</w:t>
      </w:r>
    </w:p>
    <w:p w:rsidR="00CB4D1B" w:rsidRPr="00FD71A3" w:rsidRDefault="00CB4D1B" w:rsidP="00A668D4">
      <w:pPr>
        <w:numPr>
          <w:ilvl w:val="0"/>
          <w:numId w:val="11"/>
        </w:numPr>
        <w:tabs>
          <w:tab w:val="left" w:pos="1134"/>
        </w:tabs>
        <w:wordWrap/>
        <w:adjustRightInd w:val="0"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D71A3">
        <w:rPr>
          <w:iCs/>
          <w:sz w:val="28"/>
          <w:szCs w:val="28"/>
          <w:lang w:val="ru-RU"/>
        </w:rPr>
        <w:t>качеством взаимодействия школы</w:t>
      </w:r>
      <w:r w:rsidR="008C63F6" w:rsidRPr="00FD71A3">
        <w:rPr>
          <w:iCs/>
          <w:sz w:val="28"/>
          <w:szCs w:val="28"/>
          <w:lang w:val="ru-RU"/>
        </w:rPr>
        <w:t>-интерната</w:t>
      </w:r>
      <w:r w:rsidRPr="00FD71A3">
        <w:rPr>
          <w:iCs/>
          <w:sz w:val="28"/>
          <w:szCs w:val="28"/>
          <w:lang w:val="ru-RU"/>
        </w:rPr>
        <w:t xml:space="preserve"> и сем</w:t>
      </w:r>
      <w:r w:rsidR="00BE51C8" w:rsidRPr="00FD71A3">
        <w:rPr>
          <w:iCs/>
          <w:sz w:val="28"/>
          <w:szCs w:val="28"/>
          <w:lang w:val="ru-RU"/>
        </w:rPr>
        <w:t>ьи</w:t>
      </w:r>
      <w:r w:rsidRPr="00FD71A3">
        <w:rPr>
          <w:iCs/>
          <w:sz w:val="28"/>
          <w:szCs w:val="28"/>
          <w:lang w:val="ru-RU"/>
        </w:rPr>
        <w:t>.</w:t>
      </w:r>
    </w:p>
    <w:p w:rsidR="003C17AE" w:rsidRDefault="00D164BD" w:rsidP="00FD71A3">
      <w:pPr>
        <w:wordWrap/>
        <w:adjustRightInd w:val="0"/>
        <w:spacing w:line="360" w:lineRule="auto"/>
        <w:ind w:firstLine="709"/>
        <w:rPr>
          <w:sz w:val="28"/>
          <w:szCs w:val="28"/>
          <w:lang w:val="ru-RU"/>
        </w:rPr>
        <w:sectPr w:rsidR="003C17AE" w:rsidSect="0090424D">
          <w:footerReference w:type="default" r:id="rId8"/>
          <w:endnotePr>
            <w:numFmt w:val="decimal"/>
          </w:endnotePr>
          <w:pgSz w:w="11907" w:h="16839" w:code="9"/>
          <w:pgMar w:top="851" w:right="992" w:bottom="851" w:left="1134" w:header="720" w:footer="720" w:gutter="0"/>
          <w:cols w:space="720"/>
          <w:titlePg/>
          <w:docGrid w:linePitch="360"/>
        </w:sectPr>
      </w:pPr>
      <w:r w:rsidRPr="00FD71A3">
        <w:rPr>
          <w:iCs/>
          <w:sz w:val="28"/>
          <w:szCs w:val="28"/>
          <w:lang w:val="ru-RU"/>
        </w:rPr>
        <w:t xml:space="preserve">Итогом самоанализа </w:t>
      </w:r>
      <w:r w:rsidRPr="00FD71A3">
        <w:rPr>
          <w:sz w:val="28"/>
          <w:szCs w:val="28"/>
          <w:lang w:val="ru-RU"/>
        </w:rPr>
        <w:t xml:space="preserve">организуемой в </w:t>
      </w:r>
      <w:r w:rsidR="008C63F6" w:rsidRPr="00FD71A3">
        <w:rPr>
          <w:sz w:val="28"/>
          <w:szCs w:val="28"/>
          <w:lang w:val="ru-RU"/>
        </w:rPr>
        <w:t>ГБ</w:t>
      </w:r>
      <w:r w:rsidR="005D4DB9" w:rsidRPr="00FD71A3">
        <w:rPr>
          <w:sz w:val="28"/>
          <w:szCs w:val="28"/>
          <w:lang w:val="ru-RU"/>
        </w:rPr>
        <w:t xml:space="preserve">ОУ Белокатайская КШИ </w:t>
      </w:r>
      <w:r w:rsidRPr="00FD71A3">
        <w:rPr>
          <w:sz w:val="28"/>
          <w:szCs w:val="28"/>
          <w:lang w:val="ru-RU"/>
        </w:rPr>
        <w:t>воспитательной работы является перечень выявленных проблем, над которыми предстоит работать педагогическому коллективу</w:t>
      </w:r>
      <w:r w:rsidR="00BE51C8" w:rsidRPr="00FD71A3">
        <w:rPr>
          <w:sz w:val="28"/>
          <w:szCs w:val="28"/>
          <w:lang w:val="ru-RU"/>
        </w:rPr>
        <w:t xml:space="preserve"> на следующем этапе работы.</w:t>
      </w:r>
    </w:p>
    <w:p w:rsidR="003C17AE" w:rsidRPr="00D36087" w:rsidRDefault="003C17AE" w:rsidP="00BB2A21">
      <w:pPr>
        <w:pStyle w:val="1"/>
        <w:jc w:val="right"/>
        <w:rPr>
          <w:i w:val="0"/>
          <w:caps/>
          <w:lang w:val="ru-RU"/>
        </w:rPr>
      </w:pPr>
      <w:bookmarkStart w:id="69" w:name="_Toc87955606"/>
      <w:bookmarkStart w:id="70" w:name="_Toc87955703"/>
      <w:bookmarkStart w:id="71" w:name="_Toc87955733"/>
      <w:bookmarkStart w:id="72" w:name="_Toc87955818"/>
      <w:r w:rsidRPr="00CD4F7E">
        <w:rPr>
          <w:i w:val="0"/>
          <w:caps/>
          <w:lang w:val="ru-RU"/>
        </w:rPr>
        <w:lastRenderedPageBreak/>
        <w:t>Приложени</w:t>
      </w:r>
      <w:r w:rsidRPr="00D36087">
        <w:rPr>
          <w:i w:val="0"/>
          <w:caps/>
          <w:lang w:val="ru-RU"/>
        </w:rPr>
        <w:t>е</w:t>
      </w:r>
      <w:bookmarkEnd w:id="69"/>
      <w:bookmarkEnd w:id="70"/>
      <w:bookmarkEnd w:id="71"/>
      <w:r w:rsidR="00D36087">
        <w:rPr>
          <w:i w:val="0"/>
          <w:caps/>
          <w:lang w:val="ru-RU"/>
        </w:rPr>
        <w:t xml:space="preserve"> 1.</w:t>
      </w:r>
      <w:bookmarkEnd w:id="72"/>
    </w:p>
    <w:p w:rsidR="003C17AE" w:rsidRPr="00CD4F7E" w:rsidRDefault="003C17AE" w:rsidP="00BB2A21">
      <w:pPr>
        <w:pStyle w:val="1"/>
        <w:rPr>
          <w:i w:val="0"/>
          <w:lang w:val="ru-RU"/>
        </w:rPr>
      </w:pPr>
      <w:bookmarkStart w:id="73" w:name="_Toc87955607"/>
      <w:bookmarkStart w:id="74" w:name="_Toc87955704"/>
      <w:bookmarkStart w:id="75" w:name="_Toc87955734"/>
      <w:bookmarkStart w:id="76" w:name="_Toc87955819"/>
      <w:r w:rsidRPr="00CD4F7E">
        <w:rPr>
          <w:i w:val="0"/>
          <w:lang w:val="ru-RU"/>
        </w:rPr>
        <w:t>Годовой календарный план воспитательной работы ГБОУ Белокатайская коррекционная школа-интернат для обучающихся с ограниченными возможностями здоровья  на 2021-2022 уч.год</w:t>
      </w:r>
      <w:bookmarkEnd w:id="73"/>
      <w:bookmarkEnd w:id="74"/>
      <w:bookmarkEnd w:id="75"/>
      <w:bookmarkEnd w:id="76"/>
      <w:r w:rsidRPr="00CD4F7E">
        <w:rPr>
          <w:i w:val="0"/>
          <w:lang w:val="ru-RU"/>
        </w:rPr>
        <w:t xml:space="preserve"> </w:t>
      </w:r>
    </w:p>
    <w:p w:rsidR="003C17AE" w:rsidRPr="00BB2A21" w:rsidRDefault="003F1D4B" w:rsidP="00BB2A21">
      <w:pPr>
        <w:pStyle w:val="1"/>
        <w:rPr>
          <w:i w:val="0"/>
        </w:rPr>
      </w:pPr>
      <w:bookmarkStart w:id="77" w:name="_Toc87955608"/>
      <w:bookmarkStart w:id="78" w:name="_Toc87955705"/>
      <w:bookmarkStart w:id="79" w:name="_Toc87955735"/>
      <w:bookmarkStart w:id="80" w:name="_Toc87955820"/>
      <w:r>
        <w:rPr>
          <w:i w:val="0"/>
        </w:rPr>
        <w:t xml:space="preserve">(с </w:t>
      </w:r>
      <w:r>
        <w:rPr>
          <w:i w:val="0"/>
          <w:lang w:val="ru-RU"/>
        </w:rPr>
        <w:t>задержкой психического развития</w:t>
      </w:r>
      <w:r w:rsidR="003C17AE" w:rsidRPr="00BB2A21">
        <w:rPr>
          <w:i w:val="0"/>
        </w:rPr>
        <w:t>)</w:t>
      </w:r>
      <w:bookmarkEnd w:id="77"/>
      <w:bookmarkEnd w:id="78"/>
      <w:bookmarkEnd w:id="79"/>
      <w:bookmarkEnd w:id="80"/>
    </w:p>
    <w:p w:rsidR="003C17AE" w:rsidRPr="003C17AE" w:rsidRDefault="003C17AE" w:rsidP="003C17AE">
      <w:pPr>
        <w:wordWrap/>
        <w:spacing w:line="360" w:lineRule="auto"/>
        <w:jc w:val="left"/>
        <w:rPr>
          <w:b/>
          <w:sz w:val="28"/>
          <w:szCs w:val="28"/>
        </w:rPr>
      </w:pPr>
      <w:r w:rsidRPr="003C17AE">
        <w:rPr>
          <w:b/>
          <w:sz w:val="28"/>
          <w:szCs w:val="28"/>
        </w:rPr>
        <w:t>СЕНТЯБРЬ</w:t>
      </w:r>
    </w:p>
    <w:tbl>
      <w:tblPr>
        <w:tblW w:w="5027" w:type="pct"/>
        <w:tblCellSpacing w:w="0" w:type="dxa"/>
        <w:tblInd w:w="-8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87"/>
        <w:gridCol w:w="6093"/>
        <w:gridCol w:w="3482"/>
        <w:gridCol w:w="2077"/>
      </w:tblGrid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center"/>
              <w:rPr>
                <w:b/>
                <w:sz w:val="24"/>
              </w:rPr>
            </w:pPr>
            <w:r w:rsidRPr="003C17AE">
              <w:rPr>
                <w:b/>
                <w:sz w:val="24"/>
              </w:rPr>
              <w:t>Направления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center"/>
              <w:rPr>
                <w:b/>
                <w:sz w:val="24"/>
              </w:rPr>
            </w:pPr>
            <w:r w:rsidRPr="003C17AE"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center"/>
              <w:rPr>
                <w:b/>
                <w:sz w:val="24"/>
              </w:rPr>
            </w:pPr>
            <w:r w:rsidRPr="003C17AE">
              <w:rPr>
                <w:b/>
                <w:sz w:val="24"/>
              </w:rPr>
              <w:t>Ответственные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center"/>
              <w:rPr>
                <w:b/>
                <w:sz w:val="24"/>
              </w:rPr>
            </w:pPr>
            <w:r w:rsidRPr="003C17AE">
              <w:rPr>
                <w:b/>
                <w:sz w:val="24"/>
              </w:rPr>
              <w:t>Дата проведения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Интеллектуальное воспитание</w:t>
            </w:r>
            <w:r w:rsidRPr="003C17AE">
              <w:rPr>
                <w:sz w:val="24"/>
              </w:rPr>
              <w:br/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numPr>
                <w:ilvl w:val="0"/>
                <w:numId w:val="12"/>
              </w:numPr>
              <w:tabs>
                <w:tab w:val="left" w:pos="600"/>
              </w:tabs>
              <w:wordWrap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День знаний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Торжественная линейка «Здравствуй, школа!»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Урок знаний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 xml:space="preserve">Оформление информационных уголков 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Просмотр обучающих видеороликов по пожарной безопасности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Викторина «Зеленый огонек!»</w:t>
            </w:r>
          </w:p>
        </w:tc>
        <w:tc>
          <w:tcPr>
            <w:tcW w:w="1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Зам.директора по ВР</w:t>
            </w:r>
          </w:p>
          <w:p w:rsid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Зам. Директора по УВР</w:t>
            </w:r>
          </w:p>
          <w:p w:rsid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Воспитатели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 xml:space="preserve">Сентябрь 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 xml:space="preserve">Патриотическое воспитание. 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Тематические мероприятия, посвященные Дню солидарности в борьбе с терроризмом</w:t>
            </w:r>
          </w:p>
        </w:tc>
        <w:tc>
          <w:tcPr>
            <w:tcW w:w="1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директора по ВР</w:t>
            </w:r>
          </w:p>
          <w:p w:rsid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 xml:space="preserve">воспитатели 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1 неделя сентября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Физкультурно-оздоровительное воспитание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Единый день профилактики ПДД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Классные часы «Моя безопасность».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 xml:space="preserve">День здоровья 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Туристический поход</w:t>
            </w:r>
          </w:p>
        </w:tc>
        <w:tc>
          <w:tcPr>
            <w:tcW w:w="1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Заместитель директора по ВР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Классный руководитель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Воспитатели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Сентябрь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Экологическое воспитание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Экскурсии в осенний лес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Общешкольный сбор макулатуры</w:t>
            </w:r>
          </w:p>
        </w:tc>
        <w:tc>
          <w:tcPr>
            <w:tcW w:w="1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Классный руководитель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Воспитатели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Учитель труда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Сентябрь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</w:rPr>
              <w:t>Трудовое воспитание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Уборка пришкольной территории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Дежурство по классам, школе.</w:t>
            </w:r>
          </w:p>
        </w:tc>
        <w:tc>
          <w:tcPr>
            <w:tcW w:w="1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Учитель сельскохозяйственного труда</w:t>
            </w:r>
          </w:p>
          <w:p w:rsid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</w:rPr>
              <w:t>Воспитатели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Классные руководители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Сентябрь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lastRenderedPageBreak/>
              <w:t>Санитарно-гигиеническое воспитание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numPr>
                <w:ilvl w:val="0"/>
                <w:numId w:val="12"/>
              </w:numPr>
              <w:tabs>
                <w:tab w:val="left" w:pos="600"/>
              </w:tabs>
              <w:wordWrap/>
              <w:ind w:left="0" w:firstLine="31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Просмотр презентации по соблюдению санитарно-гигиенических правил</w:t>
            </w:r>
          </w:p>
        </w:tc>
        <w:tc>
          <w:tcPr>
            <w:tcW w:w="1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Воспитатели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2 неделя сентября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Художественно-эстетическое воспитание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Выставка рисунков «Безопасность на дороге!»</w:t>
            </w:r>
          </w:p>
        </w:tc>
        <w:tc>
          <w:tcPr>
            <w:tcW w:w="1135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Воспитатели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2 неделя сентября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Работа с родителями</w:t>
            </w:r>
          </w:p>
        </w:tc>
        <w:tc>
          <w:tcPr>
            <w:tcW w:w="1986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A668D4">
            <w:pPr>
              <w:pStyle w:val="af4"/>
              <w:numPr>
                <w:ilvl w:val="1"/>
                <w:numId w:val="12"/>
              </w:numPr>
              <w:shd w:val="clear" w:color="auto" w:fill="FFFFFF"/>
              <w:tabs>
                <w:tab w:val="left" w:pos="600"/>
              </w:tabs>
              <w:spacing w:before="0" w:beforeAutospacing="0" w:after="0" w:afterAutospacing="0"/>
              <w:ind w:left="0" w:firstLine="316"/>
              <w:rPr>
                <w:color w:val="333333"/>
              </w:rPr>
            </w:pPr>
            <w:r w:rsidRPr="003C17AE">
              <w:rPr>
                <w:color w:val="333333"/>
              </w:rPr>
              <w:t>Просветительская работа с родителями.</w:t>
            </w:r>
          </w:p>
          <w:p w:rsidR="003C17AE" w:rsidRPr="003C17AE" w:rsidRDefault="003C17AE" w:rsidP="00A668D4">
            <w:pPr>
              <w:numPr>
                <w:ilvl w:val="1"/>
                <w:numId w:val="12"/>
              </w:numPr>
              <w:tabs>
                <w:tab w:val="left" w:pos="600"/>
              </w:tabs>
              <w:wordWrap/>
              <w:ind w:left="0" w:firstLine="31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Составление маршрутов «Дом-школа-дом»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директора по ВР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 xml:space="preserve">Сентябрь 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Default="00D36087" w:rsidP="003C17AE">
            <w:pPr>
              <w:tabs>
                <w:tab w:val="left" w:pos="600"/>
              </w:tabs>
              <w:wordWrap/>
              <w:ind w:firstLine="316"/>
              <w:jc w:val="left"/>
              <w:rPr>
                <w:b/>
                <w:sz w:val="24"/>
                <w:lang w:val="ru-RU"/>
              </w:rPr>
            </w:pPr>
          </w:p>
          <w:p w:rsidR="003C17AE" w:rsidRPr="003C17AE" w:rsidRDefault="003C17AE" w:rsidP="003C17AE">
            <w:pPr>
              <w:tabs>
                <w:tab w:val="left" w:pos="600"/>
              </w:tabs>
              <w:wordWrap/>
              <w:ind w:firstLine="316"/>
              <w:jc w:val="left"/>
              <w:rPr>
                <w:b/>
                <w:sz w:val="24"/>
              </w:rPr>
            </w:pPr>
            <w:r w:rsidRPr="003C17AE">
              <w:rPr>
                <w:b/>
                <w:sz w:val="24"/>
              </w:rPr>
              <w:t>СОЦИАЛЬНО-ПСИХОЛОГИЧЕСКАЯ РАБОТА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Деятельность в области формирования правовой культуры.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Знакомство обучающихся с Правилами поведения обучающихся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Сбор информации по проблемам с трудными детьми.</w:t>
            </w:r>
          </w:p>
        </w:tc>
        <w:tc>
          <w:tcPr>
            <w:tcW w:w="1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Классные руководители</w:t>
            </w:r>
            <w:r w:rsidRPr="003C17AE">
              <w:rPr>
                <w:sz w:val="24"/>
              </w:rPr>
              <w:br/>
              <w:t>Социальный педагог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сентябрь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Организационно-управленческое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Профилактика асоциального поведения учащихся.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Составление социальных паспортов класса, школы.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Анализ семей ОУ, выявление неблагополучных семей и вновь прибывших обучающихся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Профилактические беседы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  <w:lang w:val="ru-RU"/>
              </w:rPr>
              <w:t xml:space="preserve">Разработка плана мероприятий по профилактике безнадзорности, наркомании, токсикомании. </w:t>
            </w:r>
            <w:r w:rsidRPr="003C17AE">
              <w:rPr>
                <w:sz w:val="24"/>
              </w:rPr>
              <w:t>Суицид.</w:t>
            </w:r>
          </w:p>
        </w:tc>
        <w:tc>
          <w:tcPr>
            <w:tcW w:w="113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Социальный педагог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Педагог-психолог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</w:p>
        </w:tc>
        <w:tc>
          <w:tcPr>
            <w:tcW w:w="67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Работа с обучающимися и семьями, состоящими на ВШУ.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Выявление детей группы риска, детей и семей, находящихся в социально-опасном положении.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Постановка и снятие с ВШУ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Работа совета по профилактике.</w:t>
            </w:r>
          </w:p>
        </w:tc>
        <w:tc>
          <w:tcPr>
            <w:tcW w:w="113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</w:p>
        </w:tc>
        <w:tc>
          <w:tcPr>
            <w:tcW w:w="677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color w:val="000000"/>
                <w:sz w:val="24"/>
                <w:lang w:val="ru-RU"/>
              </w:rPr>
              <w:t>Работа с органами ученического самоуправления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Выборы активов классов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Составление плана работы на первое полугодие</w:t>
            </w:r>
          </w:p>
        </w:tc>
        <w:tc>
          <w:tcPr>
            <w:tcW w:w="1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руководители.</w:t>
            </w:r>
            <w:r w:rsidRPr="003C17AE">
              <w:rPr>
                <w:sz w:val="24"/>
                <w:lang w:val="ru-RU"/>
              </w:rPr>
              <w:br/>
              <w:t>Заместитель директора по воспитательной работе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2 неделя сентября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Работа с родителями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Организационные родительские он-лайн собрания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Формирование родительских комитетов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Индивидуальные беседы с родителями</w:t>
            </w:r>
          </w:p>
        </w:tc>
        <w:tc>
          <w:tcPr>
            <w:tcW w:w="1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директора по воспитательной работе</w:t>
            </w:r>
            <w:r w:rsidRPr="003C17AE">
              <w:rPr>
                <w:sz w:val="24"/>
                <w:lang w:val="ru-RU"/>
              </w:rPr>
              <w:br/>
              <w:t>Педагог-психолог</w:t>
            </w:r>
            <w:r w:rsidRPr="003C17AE">
              <w:rPr>
                <w:sz w:val="24"/>
                <w:lang w:val="ru-RU"/>
              </w:rPr>
              <w:br/>
              <w:t>Классные руководители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Социальный педагог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lastRenderedPageBreak/>
              <w:t>сентябрь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lastRenderedPageBreak/>
              <w:t xml:space="preserve">Методическая работа 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 xml:space="preserve">Заседание ШМО  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Индивидуальные консультации с воспитателями, классными руководителями</w:t>
            </w:r>
          </w:p>
        </w:tc>
        <w:tc>
          <w:tcPr>
            <w:tcW w:w="1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Руководитель ШМО</w:t>
            </w:r>
            <w:r w:rsidRPr="003C17AE">
              <w:rPr>
                <w:sz w:val="24"/>
                <w:lang w:val="ru-RU"/>
              </w:rPr>
              <w:br/>
              <w:t>Заместитель директора по воспитательной работе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сентябрь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Контроль</w:t>
            </w:r>
          </w:p>
        </w:tc>
        <w:tc>
          <w:tcPr>
            <w:tcW w:w="1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 xml:space="preserve">План ВР 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Организация досуга и доп.обр..</w:t>
            </w:r>
          </w:p>
          <w:p w:rsidR="003C17AE" w:rsidRPr="003C17AE" w:rsidRDefault="003C17AE" w:rsidP="00A668D4">
            <w:pPr>
              <w:widowControl/>
              <w:numPr>
                <w:ilvl w:val="0"/>
                <w:numId w:val="12"/>
              </w:numPr>
              <w:tabs>
                <w:tab w:val="left" w:pos="600"/>
              </w:tabs>
              <w:wordWrap/>
              <w:autoSpaceDE/>
              <w:autoSpaceDN/>
              <w:ind w:left="0" w:firstLine="316"/>
              <w:jc w:val="left"/>
              <w:rPr>
                <w:sz w:val="24"/>
              </w:rPr>
            </w:pPr>
            <w:r w:rsidRPr="003C17AE">
              <w:rPr>
                <w:sz w:val="24"/>
              </w:rPr>
              <w:t>Совет профилактики</w:t>
            </w:r>
          </w:p>
        </w:tc>
        <w:tc>
          <w:tcPr>
            <w:tcW w:w="1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директора по воспитательной работе</w:t>
            </w:r>
            <w:r w:rsidRPr="003C17AE">
              <w:rPr>
                <w:sz w:val="24"/>
                <w:lang w:val="ru-RU"/>
              </w:rPr>
              <w:br/>
              <w:t>Классные руководители</w:t>
            </w:r>
            <w:r w:rsidRPr="003C17AE">
              <w:rPr>
                <w:sz w:val="24"/>
                <w:lang w:val="ru-RU"/>
              </w:rPr>
              <w:br/>
              <w:t>социальный педагог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сентябрь</w:t>
            </w:r>
          </w:p>
        </w:tc>
      </w:tr>
    </w:tbl>
    <w:p w:rsidR="003C17AE" w:rsidRDefault="003C17AE" w:rsidP="003C17AE">
      <w:pPr>
        <w:spacing w:line="360" w:lineRule="auto"/>
        <w:rPr>
          <w:b/>
          <w:sz w:val="28"/>
          <w:szCs w:val="28"/>
          <w:lang w:val="ru-RU"/>
        </w:rPr>
      </w:pPr>
    </w:p>
    <w:p w:rsidR="003C17AE" w:rsidRPr="003C17AE" w:rsidRDefault="003C17AE" w:rsidP="003C17AE">
      <w:pPr>
        <w:spacing w:line="360" w:lineRule="auto"/>
        <w:rPr>
          <w:b/>
          <w:sz w:val="28"/>
          <w:szCs w:val="28"/>
        </w:rPr>
      </w:pPr>
      <w:r w:rsidRPr="003C17AE">
        <w:rPr>
          <w:b/>
          <w:sz w:val="28"/>
          <w:szCs w:val="28"/>
        </w:rPr>
        <w:t>ОКТЯБРЬ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04"/>
        <w:gridCol w:w="6094"/>
        <w:gridCol w:w="3402"/>
        <w:gridCol w:w="2157"/>
      </w:tblGrid>
      <w:tr w:rsidR="003C17AE" w:rsidRPr="003C17AE" w:rsidTr="00BB2A21">
        <w:trPr>
          <w:tblCellSpacing w:w="0" w:type="dxa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center"/>
              <w:rPr>
                <w:b/>
                <w:sz w:val="24"/>
              </w:rPr>
            </w:pPr>
            <w:r w:rsidRPr="003C17AE">
              <w:rPr>
                <w:b/>
                <w:sz w:val="24"/>
              </w:rPr>
              <w:t>Направления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center"/>
              <w:rPr>
                <w:b/>
                <w:sz w:val="24"/>
              </w:rPr>
            </w:pPr>
            <w:r w:rsidRPr="003C17AE"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center"/>
              <w:rPr>
                <w:b/>
                <w:sz w:val="24"/>
              </w:rPr>
            </w:pPr>
            <w:r w:rsidRPr="003C17AE">
              <w:rPr>
                <w:b/>
                <w:sz w:val="24"/>
              </w:rPr>
              <w:t>Ответственные и участники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center"/>
              <w:rPr>
                <w:b/>
                <w:sz w:val="24"/>
              </w:rPr>
            </w:pPr>
            <w:r w:rsidRPr="003C17AE">
              <w:rPr>
                <w:b/>
                <w:sz w:val="24"/>
              </w:rPr>
              <w:t>Дата проведения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Интеллектуальное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3C17AE">
              <w:rPr>
                <w:sz w:val="24"/>
              </w:rPr>
              <w:t>Библиотечные часы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Классные руководители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Педагог-библиотекарь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октябрь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 xml:space="preserve">Патриотическое воспитание. 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numPr>
                <w:ilvl w:val="0"/>
                <w:numId w:val="13"/>
              </w:numPr>
              <w:tabs>
                <w:tab w:val="left" w:pos="774"/>
              </w:tabs>
              <w:wordWrap/>
              <w:ind w:left="0" w:firstLine="506"/>
              <w:jc w:val="left"/>
              <w:rPr>
                <w:sz w:val="24"/>
              </w:rPr>
            </w:pPr>
            <w:r w:rsidRPr="003C17AE">
              <w:rPr>
                <w:sz w:val="24"/>
                <w:lang w:val="ru-RU"/>
              </w:rPr>
              <w:t xml:space="preserve">Классные часы, </w:t>
            </w:r>
          </w:p>
          <w:p w:rsidR="003C17AE" w:rsidRPr="003C17AE" w:rsidRDefault="003C17AE" w:rsidP="00A668D4">
            <w:pPr>
              <w:numPr>
                <w:ilvl w:val="0"/>
                <w:numId w:val="13"/>
              </w:numPr>
              <w:tabs>
                <w:tab w:val="left" w:pos="774"/>
              </w:tabs>
              <w:wordWrap/>
              <w:ind w:left="0" w:firstLine="506"/>
              <w:jc w:val="left"/>
              <w:rPr>
                <w:sz w:val="24"/>
              </w:rPr>
            </w:pPr>
            <w:r w:rsidRPr="003C17AE">
              <w:rPr>
                <w:sz w:val="24"/>
                <w:lang w:val="ru-RU"/>
              </w:rPr>
              <w:t xml:space="preserve">беседы, </w:t>
            </w:r>
          </w:p>
          <w:p w:rsidR="003C17AE" w:rsidRPr="003C17AE" w:rsidRDefault="003C17AE" w:rsidP="00A668D4">
            <w:pPr>
              <w:numPr>
                <w:ilvl w:val="0"/>
                <w:numId w:val="13"/>
              </w:numPr>
              <w:tabs>
                <w:tab w:val="left" w:pos="774"/>
              </w:tabs>
              <w:wordWrap/>
              <w:ind w:left="0" w:firstLine="506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праздничное мероприятие посвященное Дню Республики Башкортостан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 xml:space="preserve">Заместитель директора по воспитательной работе 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Воспитатели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Учитель башкирского языка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2 неделя октября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Духовно-нравственное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3C17AE">
              <w:rPr>
                <w:color w:val="333333"/>
                <w:sz w:val="24"/>
                <w:shd w:val="clear" w:color="auto" w:fill="FFFFFF"/>
              </w:rPr>
              <w:t>Мероприятие посвященное Дню Учителя</w:t>
            </w:r>
          </w:p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День Пожилого человека: тематические классные часы, беседа.</w:t>
            </w:r>
          </w:p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3C17AE">
              <w:rPr>
                <w:sz w:val="24"/>
              </w:rPr>
              <w:t>Волонтерский час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директора по воспитательной работе</w:t>
            </w:r>
            <w:r w:rsidRPr="003C17AE">
              <w:rPr>
                <w:sz w:val="24"/>
                <w:lang w:val="ru-RU"/>
              </w:rPr>
              <w:br/>
              <w:t>Классные руководители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Воспитатели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Учитель музыки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октябрь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Физкультурно-оздоровительное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Проведение инструктажа по ТБ во время каникул</w:t>
            </w:r>
          </w:p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Участие в акциях по ПДД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4ED7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Учитель по физической культуре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октябрь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Экологическое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3C17AE">
              <w:rPr>
                <w:sz w:val="24"/>
              </w:rPr>
              <w:t>Экологическая тропа (экскурсии)</w:t>
            </w:r>
          </w:p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3C17AE">
              <w:rPr>
                <w:sz w:val="24"/>
              </w:rPr>
              <w:lastRenderedPageBreak/>
              <w:t>Выставка рисунков «Осенний лес»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lastRenderedPageBreak/>
              <w:t>Классные руководители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lastRenderedPageBreak/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lastRenderedPageBreak/>
              <w:t>октябрь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lastRenderedPageBreak/>
              <w:t>Трудовое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3C17AE">
              <w:rPr>
                <w:sz w:val="24"/>
              </w:rPr>
              <w:t>Генеральная уборка классов и школы</w:t>
            </w:r>
          </w:p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3C17AE">
              <w:rPr>
                <w:sz w:val="24"/>
              </w:rPr>
              <w:t>Дежурство по классам, школе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Классные руководители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октябрь</w:t>
            </w:r>
          </w:p>
        </w:tc>
      </w:tr>
      <w:tr w:rsidR="003C17AE" w:rsidRPr="003C17AE" w:rsidTr="00BB2A21">
        <w:trPr>
          <w:tblCellSpacing w:w="0" w:type="dxa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 Художественно-эстетическое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-Выставка изделий из природного материала «Чудеса природы»</w:t>
            </w:r>
          </w:p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- Выставка рисунков «Подарок любимому учителю!»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 Воспитатели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1-2 неделя октября</w:t>
            </w:r>
          </w:p>
        </w:tc>
      </w:tr>
      <w:tr w:rsidR="003C17AE" w:rsidRPr="003C17AE" w:rsidTr="003C17A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Default="00D36087" w:rsidP="00254ED7">
            <w:pPr>
              <w:wordWrap/>
              <w:jc w:val="left"/>
              <w:rPr>
                <w:b/>
                <w:sz w:val="24"/>
                <w:lang w:val="ru-RU"/>
              </w:rPr>
            </w:pPr>
          </w:p>
          <w:p w:rsidR="003C17AE" w:rsidRPr="003C17AE" w:rsidRDefault="003C17AE" w:rsidP="00254ED7">
            <w:pPr>
              <w:wordWrap/>
              <w:jc w:val="left"/>
              <w:rPr>
                <w:sz w:val="24"/>
              </w:rPr>
            </w:pPr>
            <w:r w:rsidRPr="003C17AE">
              <w:rPr>
                <w:b/>
                <w:sz w:val="24"/>
              </w:rPr>
              <w:t>СОЦИАЛЬНО-ПСИХОЛОГИЧЕСКАЯ РАБОТА</w:t>
            </w:r>
          </w:p>
        </w:tc>
      </w:tr>
      <w:tr w:rsidR="003C17AE" w:rsidRPr="003C17AE" w:rsidTr="00D36087">
        <w:trPr>
          <w:tblCellSpacing w:w="0" w:type="dxa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Профориентационная работа.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3C17AE">
              <w:rPr>
                <w:sz w:val="24"/>
              </w:rPr>
              <w:t> Организация экскурсий на предприятия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Педагог-психолог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Классные руководители</w:t>
            </w:r>
          </w:p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октябрь</w:t>
            </w:r>
          </w:p>
        </w:tc>
      </w:tr>
      <w:tr w:rsidR="003C17AE" w:rsidRPr="003C17AE" w:rsidTr="00D36087">
        <w:trPr>
          <w:tblCellSpacing w:w="0" w:type="dxa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Профилактика асоциального поведения обучающихся.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Изучение образовательной среды на предмет комфортности обучающихся группы риска, «трудных подростков»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Социально-психологическая служба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октябрь</w:t>
            </w:r>
          </w:p>
        </w:tc>
      </w:tr>
      <w:tr w:rsidR="003C17AE" w:rsidRPr="003C17AE" w:rsidTr="00D36087">
        <w:trPr>
          <w:tblCellSpacing w:w="0" w:type="dxa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Работа с обучающимися и семьями, состоящими на ВШУ.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Индивидуальные беседы и консультации.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Педагог-психолог,</w:t>
            </w:r>
          </w:p>
          <w:p w:rsid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социальный педагог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Зам. директора по воспитательной работе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октябрь</w:t>
            </w:r>
          </w:p>
        </w:tc>
      </w:tr>
      <w:tr w:rsidR="003C17AE" w:rsidRPr="003C17AE" w:rsidTr="00D36087">
        <w:trPr>
          <w:tblCellSpacing w:w="0" w:type="dxa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Работа с родителями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3C17AE">
              <w:rPr>
                <w:sz w:val="24"/>
              </w:rPr>
              <w:t xml:space="preserve">Консультации для родителей </w:t>
            </w:r>
          </w:p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Общешкольное родительское собрание (в он-лайн формате)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Социальный педагог, психолог, классные руководители, учителя-предметники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директора по ВР, воспитатели.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октябрь</w:t>
            </w:r>
          </w:p>
        </w:tc>
      </w:tr>
      <w:tr w:rsidR="003C17AE" w:rsidRPr="003C17AE" w:rsidTr="00D36087">
        <w:trPr>
          <w:tblCellSpacing w:w="0" w:type="dxa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i/>
                <w:sz w:val="24"/>
              </w:rPr>
            </w:pPr>
            <w:r w:rsidRPr="003C17AE">
              <w:rPr>
                <w:sz w:val="24"/>
              </w:rPr>
              <w:t>Контроль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Контроль за посещением внеурочных мероприятий.</w:t>
            </w:r>
          </w:p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3C17AE">
              <w:rPr>
                <w:sz w:val="24"/>
              </w:rPr>
              <w:t>План работы на каникулах</w:t>
            </w:r>
          </w:p>
          <w:p w:rsidR="003C17AE" w:rsidRPr="003C17A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3C17AE">
              <w:rPr>
                <w:sz w:val="24"/>
              </w:rPr>
              <w:t>Посещение объединений дополнительного образования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Заместитель по ВР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3C17AE" w:rsidRDefault="003C17AE" w:rsidP="003C17AE">
            <w:pPr>
              <w:wordWrap/>
              <w:jc w:val="left"/>
              <w:rPr>
                <w:sz w:val="24"/>
              </w:rPr>
            </w:pPr>
            <w:r w:rsidRPr="003C17AE">
              <w:rPr>
                <w:sz w:val="24"/>
              </w:rPr>
              <w:t>октябрь</w:t>
            </w:r>
          </w:p>
        </w:tc>
      </w:tr>
    </w:tbl>
    <w:p w:rsidR="003C17AE" w:rsidRPr="00254ED7" w:rsidRDefault="003C17AE" w:rsidP="00254ED7">
      <w:pPr>
        <w:spacing w:line="360" w:lineRule="auto"/>
        <w:rPr>
          <w:b/>
          <w:sz w:val="28"/>
        </w:rPr>
      </w:pPr>
    </w:p>
    <w:p w:rsidR="003C17AE" w:rsidRPr="00254ED7" w:rsidRDefault="003C17AE" w:rsidP="00254ED7">
      <w:pPr>
        <w:spacing w:line="360" w:lineRule="auto"/>
        <w:rPr>
          <w:b/>
          <w:sz w:val="28"/>
        </w:rPr>
      </w:pPr>
      <w:r w:rsidRPr="00254ED7">
        <w:rPr>
          <w:b/>
          <w:sz w:val="28"/>
        </w:rPr>
        <w:lastRenderedPageBreak/>
        <w:t>НОЯБРЬ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04"/>
        <w:gridCol w:w="6094"/>
        <w:gridCol w:w="3402"/>
        <w:gridCol w:w="2157"/>
      </w:tblGrid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Направления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Ответственные и участники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Дата проведения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ind w:left="120" w:hanging="120"/>
              <w:jc w:val="left"/>
              <w:rPr>
                <w:sz w:val="24"/>
              </w:rPr>
            </w:pPr>
            <w:r w:rsidRPr="001B652A">
              <w:rPr>
                <w:sz w:val="24"/>
              </w:rPr>
              <w:t>Интеллектуальное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Библиотечные часы</w:t>
            </w:r>
          </w:p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CD4F7E">
              <w:rPr>
                <w:sz w:val="24"/>
                <w:lang w:val="ru-RU"/>
              </w:rPr>
              <w:t xml:space="preserve">Познавательные беседы, классные часы «Мы разные и мы вместе», посвященные Дню </w:t>
            </w:r>
            <w:r>
              <w:rPr>
                <w:sz w:val="24"/>
              </w:rPr>
              <w:t>России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ind w:left="281" w:hanging="281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Педагоги-предметники,</w:t>
            </w:r>
          </w:p>
          <w:p w:rsidR="003C17AE" w:rsidRPr="003C17AE" w:rsidRDefault="003C17AE" w:rsidP="00254ED7">
            <w:pPr>
              <w:wordWrap/>
              <w:ind w:left="281" w:hanging="281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руководители,</w:t>
            </w:r>
          </w:p>
          <w:p w:rsidR="003C17AE" w:rsidRPr="003C17AE" w:rsidRDefault="003C17AE" w:rsidP="00254ED7">
            <w:pPr>
              <w:wordWrap/>
              <w:ind w:left="281" w:hanging="281"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Воспитатели,</w:t>
            </w:r>
          </w:p>
          <w:p w:rsidR="003C17AE" w:rsidRPr="001B652A" w:rsidRDefault="003C17AE" w:rsidP="00254ED7">
            <w:pPr>
              <w:wordWrap/>
              <w:ind w:left="281" w:hanging="281"/>
              <w:jc w:val="left"/>
              <w:rPr>
                <w:sz w:val="24"/>
              </w:rPr>
            </w:pPr>
            <w:r w:rsidRPr="001B652A">
              <w:rPr>
                <w:sz w:val="24"/>
              </w:rPr>
              <w:t>Педагог-библиотекарь.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ноябрь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Духовно-нравственное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254ED7">
              <w:rPr>
                <w:sz w:val="24"/>
              </w:rPr>
              <w:t xml:space="preserve">Концерт, посвященный «Дню Матери» 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 xml:space="preserve">Заместитель по ВР 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4 неделя ноября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Физкультурно-оздоровительное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Проведение классных часов по обеспечению и соблюдению мер безопасности на воде и на льду в осенне-зимний период (инструктажи)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3C17AE">
              <w:rPr>
                <w:sz w:val="24"/>
                <w:lang w:val="ru-RU"/>
              </w:rPr>
              <w:t xml:space="preserve">Заместитель по ВР 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Социальный педагог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2 неделя ноября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Трудовое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Уборка закрепленных территорий</w:t>
            </w:r>
          </w:p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Дежурство по классам, школе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руководители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ноябрь</w:t>
            </w:r>
          </w:p>
        </w:tc>
      </w:tr>
      <w:tr w:rsidR="003C17AE" w:rsidRPr="001B652A" w:rsidTr="00D36087">
        <w:trPr>
          <w:trHeight w:val="1036"/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Художественно-эстетическое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</w:rPr>
              <w:t> </w:t>
            </w:r>
            <w:r w:rsidRPr="00254ED7">
              <w:rPr>
                <w:sz w:val="24"/>
                <w:lang w:val="ru-RU"/>
              </w:rPr>
              <w:t xml:space="preserve">День России, Всемирный день Матери </w:t>
            </w:r>
          </w:p>
          <w:p w:rsidR="003C17AE" w:rsidRPr="00254ED7" w:rsidRDefault="00254ED7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 xml:space="preserve">- тематические классные </w:t>
            </w:r>
            <w:r w:rsidR="003C17AE" w:rsidRPr="00254ED7">
              <w:rPr>
                <w:sz w:val="24"/>
                <w:lang w:val="ru-RU"/>
              </w:rPr>
              <w:t>часы, участие в районных и городских конкурсах.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3C17AE">
              <w:rPr>
                <w:sz w:val="24"/>
                <w:lang w:val="ru-RU"/>
              </w:rPr>
              <w:t>Заместитель по ВР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руководители.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3-4 неделя ноября</w:t>
            </w:r>
          </w:p>
        </w:tc>
      </w:tr>
      <w:tr w:rsidR="003C17AE" w:rsidRPr="001B652A" w:rsidTr="00254ED7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4ED7" w:rsidRDefault="00254ED7" w:rsidP="00254ED7">
            <w:pPr>
              <w:wordWrap/>
              <w:autoSpaceDE/>
              <w:autoSpaceDN/>
              <w:jc w:val="left"/>
              <w:rPr>
                <w:b/>
                <w:sz w:val="24"/>
                <w:lang w:val="ru-RU"/>
              </w:rPr>
            </w:pPr>
          </w:p>
          <w:p w:rsidR="003C17AE" w:rsidRPr="00254ED7" w:rsidRDefault="003C17AE" w:rsidP="00254ED7">
            <w:pPr>
              <w:wordWrap/>
              <w:autoSpaceDE/>
              <w:autoSpaceDN/>
              <w:jc w:val="left"/>
              <w:rPr>
                <w:b/>
                <w:sz w:val="24"/>
                <w:lang w:val="ru-RU"/>
              </w:rPr>
            </w:pPr>
            <w:r w:rsidRPr="00254ED7">
              <w:rPr>
                <w:b/>
                <w:sz w:val="24"/>
              </w:rPr>
              <w:t>СОЦИАЛЬНО-ПСИХОЛОГИЧЕСКАЯ РАБОТА: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Деятельность в области формирования правовой культуры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Регулярная проф. работа с обучающимися, состоящими на внутришкольном учете.</w:t>
            </w:r>
          </w:p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Совет профилактики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руководители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Социальный педагог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ноябрь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Профилактика асоциального поведения учащихся.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Декада по профилактике табакокурения, алкоголя и наркотиков, и ПАВ (кл. часы, стенгазеты)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 xml:space="preserve">Педагог-психолог, 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социальный педагог,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руководители,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1 неделя ноября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Работа с обучающимися и семьями, состоящими на ВШУ.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 Индивидуальные беседы и консультации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 Педагог-психолог, социальный педагог.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ноябрь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lastRenderedPageBreak/>
              <w:t>Работа с родителями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Индивидуальные беседы с родителями обучающихся по вопросу</w:t>
            </w:r>
            <w:r w:rsidRPr="001B652A">
              <w:rPr>
                <w:sz w:val="24"/>
              </w:rPr>
              <w:t> </w:t>
            </w:r>
            <w:r w:rsidRPr="00CD4F7E">
              <w:rPr>
                <w:sz w:val="24"/>
                <w:lang w:val="ru-RU"/>
              </w:rPr>
              <w:t xml:space="preserve"> нарушений Устава школы.</w:t>
            </w:r>
          </w:p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 xml:space="preserve">Рейд по неблагополучным семьям 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директора по воспитательной работе,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руководители, социальный педагог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ноябрь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Методическая работа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Посещение уроков с целью наблюдений за детьми «группы-риска»</w:t>
            </w:r>
          </w:p>
          <w:p w:rsidR="00254ED7" w:rsidRPr="00CD4F7E" w:rsidRDefault="00254ED7" w:rsidP="00254ED7">
            <w:pPr>
              <w:wordWrap/>
              <w:autoSpaceDE/>
              <w:autoSpaceDN/>
              <w:ind w:left="720"/>
              <w:jc w:val="left"/>
              <w:rPr>
                <w:sz w:val="24"/>
                <w:lang w:val="ru-RU"/>
              </w:rPr>
            </w:pP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руководители, социальный педагог,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директора по воспитательной работе.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ноябрь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Контроль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Ведение документации</w:t>
            </w:r>
            <w:r w:rsidRPr="001B652A">
              <w:rPr>
                <w:sz w:val="24"/>
              </w:rPr>
              <w:t> </w:t>
            </w:r>
            <w:r w:rsidRPr="00254ED7">
              <w:rPr>
                <w:sz w:val="24"/>
                <w:lang w:val="ru-RU"/>
              </w:rPr>
              <w:t xml:space="preserve"> (журналы дополнительного образования)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3C17AE">
              <w:rPr>
                <w:sz w:val="24"/>
                <w:lang w:val="ru-RU"/>
              </w:rPr>
              <w:t>Заместитель директора по воспитательной работе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ноябрь</w:t>
            </w:r>
          </w:p>
        </w:tc>
      </w:tr>
    </w:tbl>
    <w:p w:rsidR="003C17AE" w:rsidRPr="00254ED7" w:rsidRDefault="003C17AE" w:rsidP="00254ED7">
      <w:pPr>
        <w:spacing w:line="360" w:lineRule="auto"/>
        <w:rPr>
          <w:b/>
          <w:sz w:val="28"/>
        </w:rPr>
      </w:pPr>
    </w:p>
    <w:p w:rsidR="003C17AE" w:rsidRPr="00254ED7" w:rsidRDefault="003C17AE" w:rsidP="00254ED7">
      <w:pPr>
        <w:spacing w:line="360" w:lineRule="auto"/>
        <w:rPr>
          <w:b/>
          <w:sz w:val="28"/>
        </w:rPr>
      </w:pPr>
      <w:r w:rsidRPr="00254ED7">
        <w:rPr>
          <w:b/>
          <w:sz w:val="28"/>
        </w:rPr>
        <w:t>ДЕКАБРЬ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04"/>
        <w:gridCol w:w="6094"/>
        <w:gridCol w:w="3402"/>
        <w:gridCol w:w="2157"/>
      </w:tblGrid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Направления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Ответственные и участники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Дата проведения</w:t>
            </w:r>
          </w:p>
        </w:tc>
      </w:tr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 xml:space="preserve">Патриотическое воспитание. 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Классные часы, беседы в честь Дня Конституции РФ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 Классные руководители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3 неделя декабря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</w:p>
        </w:tc>
      </w:tr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Физкультурно-оздоровительное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254ED7">
              <w:rPr>
                <w:sz w:val="24"/>
              </w:rPr>
              <w:t xml:space="preserve">Беседы о вреде курения. </w:t>
            </w:r>
          </w:p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Проведение инструктажа по ТБ во время каникул</w:t>
            </w:r>
          </w:p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Всемирный День борьбы со СПИДОМ (участие в районных и городских акциях)</w:t>
            </w:r>
          </w:p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Зимний спортивный праздник «Новогодние забавы!»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Классные руководители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Социальный педагог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Воспитатели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Учитель физ.культуры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декабрь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</w:p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</w:p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</w:p>
        </w:tc>
      </w:tr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Трудовое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Украшение новогодних елок в школе</w:t>
            </w:r>
          </w:p>
          <w:p w:rsidR="003C17AE" w:rsidRPr="00254ED7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254ED7">
              <w:rPr>
                <w:sz w:val="24"/>
              </w:rPr>
              <w:t>Дежурство по классам, школе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</w:rPr>
              <w:t> </w:t>
            </w:r>
            <w:r w:rsidRPr="00254ED7">
              <w:rPr>
                <w:sz w:val="24"/>
                <w:lang w:val="ru-RU"/>
              </w:rPr>
              <w:t>Заместитель директора по воспитательной работе.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Классные руководители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декабрь</w:t>
            </w:r>
          </w:p>
        </w:tc>
      </w:tr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Художественно-эстетическое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254ED7">
              <w:rPr>
                <w:sz w:val="24"/>
              </w:rPr>
              <w:t xml:space="preserve">Праздничное мероприятие посвященное Дню инвалидов </w:t>
            </w:r>
          </w:p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254ED7">
              <w:rPr>
                <w:sz w:val="24"/>
              </w:rPr>
              <w:lastRenderedPageBreak/>
              <w:t>Новогодний бал-маскарад</w:t>
            </w:r>
          </w:p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CD4F7E">
              <w:rPr>
                <w:sz w:val="24"/>
                <w:lang w:val="ru-RU"/>
              </w:rPr>
              <w:t xml:space="preserve">Конкурс-выставка «В гости елка к нам пришла!» </w:t>
            </w:r>
            <w:r w:rsidRPr="00254ED7">
              <w:rPr>
                <w:sz w:val="24"/>
              </w:rPr>
              <w:t>(поделки)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lastRenderedPageBreak/>
              <w:t>Заместитель директора по воспитательной работе.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lastRenderedPageBreak/>
              <w:t>Классные руководители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Воспитатели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lastRenderedPageBreak/>
              <w:t>декабрь</w:t>
            </w:r>
          </w:p>
        </w:tc>
      </w:tr>
      <w:tr w:rsidR="003C17AE" w:rsidRPr="00254ED7" w:rsidTr="00254ED7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autoSpaceDE/>
              <w:autoSpaceDN/>
              <w:jc w:val="left"/>
              <w:rPr>
                <w:b/>
                <w:sz w:val="24"/>
                <w:lang w:val="ru-RU"/>
              </w:rPr>
            </w:pPr>
            <w:r w:rsidRPr="00254ED7">
              <w:rPr>
                <w:b/>
                <w:sz w:val="24"/>
              </w:rPr>
              <w:lastRenderedPageBreak/>
              <w:t>СОЦИАЛЬНО-ПСИХОЛОГИЧЕСКАЯ РАБОТА</w:t>
            </w:r>
          </w:p>
        </w:tc>
      </w:tr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Профориентационная работа.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Классные часы «Все профессии нужны, все профессии важны!»»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 xml:space="preserve"> Классные руководители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декабрь</w:t>
            </w:r>
          </w:p>
        </w:tc>
      </w:tr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Работа с обучающимися и семьями, состоящими на ВШУ.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254ED7">
              <w:rPr>
                <w:sz w:val="24"/>
              </w:rPr>
              <w:t> Индивидуальные беседы и консультации.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</w:rPr>
              <w:t> </w:t>
            </w:r>
            <w:r w:rsidRPr="00254ED7">
              <w:rPr>
                <w:sz w:val="24"/>
                <w:lang w:val="ru-RU"/>
              </w:rPr>
              <w:t>Заместитель директора по воспитательной работе.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</w:rPr>
              <w:t>Педаго</w:t>
            </w:r>
            <w:r w:rsidR="00254ED7">
              <w:rPr>
                <w:sz w:val="24"/>
              </w:rPr>
              <w:t>г-психолог, социальный педагог.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декабрь</w:t>
            </w:r>
          </w:p>
        </w:tc>
      </w:tr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color w:val="000000"/>
                <w:sz w:val="24"/>
                <w:lang w:val="ru-RU"/>
              </w:rPr>
              <w:t>Работа с органами ученического самоуправления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254ED7">
              <w:rPr>
                <w:sz w:val="24"/>
              </w:rPr>
              <w:t>Организация Новогодней дискотеки.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4 неделя декабря</w:t>
            </w:r>
          </w:p>
        </w:tc>
      </w:tr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Работа с родителями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Профилактические беседы с родителями детей «группы-риска»</w:t>
            </w:r>
          </w:p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Привлечение родителей к проведению новогодних праздников.</w:t>
            </w:r>
          </w:p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254ED7">
              <w:rPr>
                <w:sz w:val="24"/>
              </w:rPr>
              <w:t>Общее родительское собрания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Педагог-психолог,</w:t>
            </w:r>
          </w:p>
          <w:p w:rsid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Социальный педагог,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декабрь</w:t>
            </w:r>
          </w:p>
        </w:tc>
      </w:tr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Контроль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254ED7">
              <w:rPr>
                <w:sz w:val="24"/>
              </w:rPr>
              <w:t>Посещение внеурочных мероприятий.</w:t>
            </w:r>
          </w:p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Контроль за работой объединений (программа, регулярность, тематика).</w:t>
            </w:r>
          </w:p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 xml:space="preserve">Обсуждение плана работы школы на зимние каникулы. </w:t>
            </w:r>
          </w:p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Анализ работы по профилактике курения и алкоголя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Заместитель директора по воспитательной работе</w:t>
            </w:r>
          </w:p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Социальный педагог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left"/>
              <w:rPr>
                <w:sz w:val="24"/>
              </w:rPr>
            </w:pPr>
            <w:r w:rsidRPr="00254ED7">
              <w:rPr>
                <w:sz w:val="24"/>
              </w:rPr>
              <w:t>декабрь</w:t>
            </w:r>
          </w:p>
        </w:tc>
      </w:tr>
    </w:tbl>
    <w:p w:rsidR="00254ED7" w:rsidRDefault="00254ED7" w:rsidP="00254ED7">
      <w:pPr>
        <w:spacing w:line="360" w:lineRule="auto"/>
        <w:rPr>
          <w:b/>
          <w:sz w:val="28"/>
          <w:szCs w:val="28"/>
          <w:lang w:val="ru-RU"/>
        </w:rPr>
      </w:pPr>
    </w:p>
    <w:p w:rsidR="003C17AE" w:rsidRPr="00254ED7" w:rsidRDefault="003C17AE" w:rsidP="00254ED7">
      <w:pPr>
        <w:spacing w:line="360" w:lineRule="auto"/>
        <w:rPr>
          <w:b/>
          <w:sz w:val="28"/>
          <w:szCs w:val="28"/>
        </w:rPr>
      </w:pPr>
      <w:r w:rsidRPr="00254ED7">
        <w:rPr>
          <w:b/>
          <w:sz w:val="28"/>
          <w:szCs w:val="28"/>
        </w:rPr>
        <w:t>ЯНВАРЬ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03"/>
        <w:gridCol w:w="6094"/>
        <w:gridCol w:w="3366"/>
        <w:gridCol w:w="2194"/>
      </w:tblGrid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Направления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Ответственные и участники</w:t>
            </w:r>
          </w:p>
        </w:tc>
        <w:tc>
          <w:tcPr>
            <w:tcW w:w="7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Дата проведения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Физкультурно-оздоровительное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 </w:t>
            </w:r>
            <w:r w:rsidRPr="00254ED7">
              <w:rPr>
                <w:sz w:val="24"/>
              </w:rPr>
              <w:t>Конкурс по лепке снеговиков</w:t>
            </w:r>
          </w:p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«Зимние забавы» игры на свежем воздухе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руководители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январь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lastRenderedPageBreak/>
              <w:t>Трудовое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Дежурство по классам, школе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 Классные руководители</w:t>
            </w:r>
          </w:p>
        </w:tc>
        <w:tc>
          <w:tcPr>
            <w:tcW w:w="7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январь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Художественно-эстетическое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 </w:t>
            </w:r>
            <w:r>
              <w:rPr>
                <w:sz w:val="24"/>
              </w:rPr>
              <w:t>Конкурс рисунков «Зимушка-зима»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4 неделя января</w:t>
            </w:r>
          </w:p>
        </w:tc>
      </w:tr>
      <w:tr w:rsidR="003C17AE" w:rsidRPr="001B652A" w:rsidTr="00254ED7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4ED7" w:rsidRDefault="00254ED7" w:rsidP="00254ED7">
            <w:pPr>
              <w:wordWrap/>
              <w:jc w:val="left"/>
              <w:rPr>
                <w:b/>
                <w:sz w:val="24"/>
                <w:lang w:val="ru-RU"/>
              </w:rPr>
            </w:pP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D11A2">
              <w:rPr>
                <w:b/>
                <w:sz w:val="24"/>
              </w:rPr>
              <w:t>СОЦИАЛЬНО-ПСИХОЛОГИЧЕСКАЯ РАБОТА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Деятельность в области формирования правовой культуры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Совет профилактики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Педагог-психолог,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Социальный педагог.</w:t>
            </w:r>
          </w:p>
        </w:tc>
        <w:tc>
          <w:tcPr>
            <w:tcW w:w="7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январь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Работа с обучающимися и семьями, состоящими на ВШУ.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 Мониторинг отслеживания правонарушений.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 Социальный педагог</w:t>
            </w:r>
          </w:p>
        </w:tc>
        <w:tc>
          <w:tcPr>
            <w:tcW w:w="7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январь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Работа с родителями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CD4F7E">
              <w:rPr>
                <w:sz w:val="24"/>
                <w:lang w:val="ru-RU"/>
              </w:rPr>
              <w:t xml:space="preserve">Индивидуальная работа с родителями обучающихся состоящих на внутришкольном учете 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3C17AE">
              <w:rPr>
                <w:sz w:val="24"/>
                <w:lang w:val="ru-RU"/>
              </w:rPr>
              <w:t xml:space="preserve">Социальный педагог, 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по воспитательной работе,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руководители.</w:t>
            </w:r>
          </w:p>
        </w:tc>
        <w:tc>
          <w:tcPr>
            <w:tcW w:w="7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январь</w:t>
            </w:r>
          </w:p>
        </w:tc>
      </w:tr>
    </w:tbl>
    <w:p w:rsidR="00254ED7" w:rsidRDefault="00254ED7" w:rsidP="00254ED7">
      <w:pPr>
        <w:spacing w:line="360" w:lineRule="auto"/>
        <w:rPr>
          <w:b/>
          <w:sz w:val="28"/>
          <w:szCs w:val="28"/>
          <w:lang w:val="ru-RU"/>
        </w:rPr>
      </w:pPr>
    </w:p>
    <w:p w:rsidR="003C17AE" w:rsidRPr="00254ED7" w:rsidRDefault="003C17AE" w:rsidP="00254ED7">
      <w:pPr>
        <w:spacing w:line="360" w:lineRule="auto"/>
        <w:rPr>
          <w:b/>
          <w:sz w:val="28"/>
          <w:szCs w:val="28"/>
          <w:lang w:val="ru-RU"/>
        </w:rPr>
      </w:pPr>
      <w:r w:rsidRPr="00254ED7">
        <w:rPr>
          <w:b/>
          <w:sz w:val="28"/>
          <w:szCs w:val="28"/>
          <w:lang w:val="ru-RU"/>
        </w:rPr>
        <w:t>ФЕВРАЛЬ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04"/>
        <w:gridCol w:w="6097"/>
        <w:gridCol w:w="3402"/>
        <w:gridCol w:w="2154"/>
      </w:tblGrid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Направления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Ответственные и участники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Дата проведения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 Интеллектуальное воспитание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254ED7">
              <w:rPr>
                <w:sz w:val="24"/>
              </w:rPr>
              <w:t xml:space="preserve">  Библиотечные часы</w:t>
            </w:r>
          </w:p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Классные часы, беседы «Защитник Отечества»</w:t>
            </w:r>
          </w:p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>
              <w:rPr>
                <w:sz w:val="24"/>
              </w:rPr>
              <w:t>Неделя науки «Маленький гений»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Кл.руководители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Воспитатели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Педагог-библиотекарь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февраль</w:t>
            </w:r>
          </w:p>
        </w:tc>
      </w:tr>
      <w:tr w:rsidR="003C17AE" w:rsidRPr="001B652A" w:rsidTr="00D36087">
        <w:trPr>
          <w:trHeight w:val="643"/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 xml:space="preserve"> Патриотическое воспитание. 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Мероприятие, посвященное</w:t>
            </w:r>
            <w:r>
              <w:rPr>
                <w:sz w:val="24"/>
              </w:rPr>
              <w:t> </w:t>
            </w:r>
            <w:r w:rsidRPr="00254ED7">
              <w:rPr>
                <w:sz w:val="24"/>
                <w:lang w:val="ru-RU"/>
              </w:rPr>
              <w:t xml:space="preserve"> Дню Защитника Отечества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руководители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3-4 неделя февраля</w:t>
            </w:r>
          </w:p>
        </w:tc>
      </w:tr>
      <w:tr w:rsidR="003C17AE" w:rsidRPr="001B652A" w:rsidTr="00D36087">
        <w:trPr>
          <w:trHeight w:val="865"/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Духовно-нравственное воспитание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254ED7">
              <w:rPr>
                <w:sz w:val="24"/>
                <w:lang w:val="ru-RU"/>
              </w:rPr>
              <w:t>«Веселая почта» ко Дню Святого Валентина.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3C17AE">
              <w:rPr>
                <w:sz w:val="24"/>
                <w:lang w:val="ru-RU"/>
              </w:rPr>
              <w:t>Заместитель по воспитательной работе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2 неделя февраля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Трудовое воспитание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Дежурство по классам, школе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 Классные руководители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Февраль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lastRenderedPageBreak/>
              <w:t>Художественно-эстетическое воспитание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Выставка рисунков «Защитник Родины!»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 Классные руководители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Учителя ИЗО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2 неделя февраля</w:t>
            </w:r>
          </w:p>
        </w:tc>
      </w:tr>
      <w:tr w:rsidR="003C17AE" w:rsidRPr="001B652A" w:rsidTr="00254ED7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4ED7" w:rsidRDefault="00254ED7" w:rsidP="00254ED7">
            <w:pPr>
              <w:wordWrap/>
              <w:jc w:val="left"/>
              <w:rPr>
                <w:b/>
                <w:sz w:val="24"/>
                <w:lang w:val="ru-RU"/>
              </w:rPr>
            </w:pP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CE6B2F">
              <w:rPr>
                <w:b/>
                <w:sz w:val="24"/>
              </w:rPr>
              <w:t>СОЦИАЛЬНО-ПСИХОЛОГИЧЕСКАЯ РАБОТА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Деятельность в области формирования правовой культуры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CD4F7E">
              <w:rPr>
                <w:sz w:val="24"/>
                <w:lang w:val="ru-RU"/>
              </w:rPr>
              <w:t>Регулярная проф. работа с обучающимися, состоящими на внутришкольном учете.</w:t>
            </w:r>
          </w:p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Совет профилактики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 Социально-психологическая служба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февраль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Профилактика асоциального поведения учащихся.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Просмотр презентаций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 Социальный педагог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1 неделя февраля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Работа с обучающимися и семьями, состоящими на ВШУ.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 Индивидуальные консультации и беседы.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 Социальный педагог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февраль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Контроль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Посещение внеурочных мероприятий.</w:t>
            </w:r>
          </w:p>
          <w:p w:rsidR="003C17AE" w:rsidRPr="001B652A" w:rsidRDefault="003C17AE" w:rsidP="00A668D4">
            <w:pPr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Протоколы родительских собраний.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февраль</w:t>
            </w:r>
          </w:p>
        </w:tc>
      </w:tr>
    </w:tbl>
    <w:p w:rsidR="003C17AE" w:rsidRPr="00BB2A21" w:rsidRDefault="003C17AE" w:rsidP="00BB2A21">
      <w:pPr>
        <w:spacing w:line="360" w:lineRule="auto"/>
        <w:rPr>
          <w:b/>
          <w:sz w:val="28"/>
          <w:szCs w:val="28"/>
          <w:lang w:val="ru-RU"/>
        </w:rPr>
      </w:pPr>
    </w:p>
    <w:p w:rsidR="003C17AE" w:rsidRPr="00BB2A21" w:rsidRDefault="003C17AE" w:rsidP="00BB2A21">
      <w:pPr>
        <w:spacing w:line="360" w:lineRule="auto"/>
        <w:rPr>
          <w:b/>
          <w:sz w:val="28"/>
          <w:szCs w:val="28"/>
          <w:lang w:val="ru-RU"/>
        </w:rPr>
      </w:pPr>
      <w:r w:rsidRPr="00BB2A21">
        <w:rPr>
          <w:b/>
          <w:sz w:val="28"/>
          <w:szCs w:val="28"/>
          <w:lang w:val="ru-RU"/>
        </w:rPr>
        <w:t>МАРТ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04"/>
        <w:gridCol w:w="6097"/>
        <w:gridCol w:w="3402"/>
        <w:gridCol w:w="2154"/>
      </w:tblGrid>
      <w:tr w:rsidR="003C17AE" w:rsidRPr="00254ED7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Направления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Ответственные и участники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254ED7" w:rsidRDefault="003C17AE" w:rsidP="00254ED7">
            <w:pPr>
              <w:wordWrap/>
              <w:jc w:val="center"/>
              <w:rPr>
                <w:b/>
                <w:sz w:val="24"/>
              </w:rPr>
            </w:pPr>
            <w:r w:rsidRPr="00254ED7">
              <w:rPr>
                <w:b/>
                <w:sz w:val="24"/>
              </w:rPr>
              <w:t>Дата проведения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Духовно-нравственное воспитание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Праздничное мероприятие,</w:t>
            </w:r>
            <w:r w:rsidRPr="001B652A">
              <w:rPr>
                <w:sz w:val="24"/>
              </w:rPr>
              <w:t> </w:t>
            </w:r>
            <w:r w:rsidRPr="003C17AE">
              <w:rPr>
                <w:sz w:val="24"/>
                <w:lang w:val="ru-RU"/>
              </w:rPr>
              <w:t xml:space="preserve"> посвященное </w:t>
            </w:r>
            <w:r w:rsidRPr="00CD4F7E">
              <w:rPr>
                <w:sz w:val="24"/>
                <w:lang w:val="ru-RU"/>
              </w:rPr>
              <w:t>Международному</w:t>
            </w:r>
            <w:r w:rsidRPr="003C17AE">
              <w:rPr>
                <w:sz w:val="24"/>
                <w:lang w:val="ru-RU"/>
              </w:rPr>
              <w:t xml:space="preserve"> женскому дню.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директора по воспитательной работе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1 неделя марта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Физкультурно-оздоровительное воспитание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часы по ПДД</w:t>
            </w:r>
          </w:p>
          <w:p w:rsidR="003C17AE" w:rsidRPr="00CD4F7E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Проведение инструктажа по ТБ во время каникул</w:t>
            </w:r>
          </w:p>
          <w:p w:rsidR="003C17AE" w:rsidRPr="00BB2A21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>
              <w:rPr>
                <w:sz w:val="24"/>
              </w:rPr>
              <w:t>Неделя здоровья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Заместитель по воспитательной работе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руководители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март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Трудовое воспитание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Дежурство по классам, школе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руководители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март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>
              <w:rPr>
                <w:sz w:val="24"/>
              </w:rPr>
              <w:t>Санитарно-гигиеническое воспитание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>
              <w:rPr>
                <w:sz w:val="24"/>
              </w:rPr>
              <w:t>Беседа, классные часы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руководители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март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lastRenderedPageBreak/>
              <w:t>Художественно-эстетическое воспитание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 Подготовка поделок для мам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1 неделя марта</w:t>
            </w:r>
          </w:p>
        </w:tc>
      </w:tr>
      <w:tr w:rsidR="003C17AE" w:rsidRPr="001B652A" w:rsidTr="00254ED7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2A21" w:rsidRDefault="00BB2A21" w:rsidP="00254ED7">
            <w:pPr>
              <w:wordWrap/>
              <w:jc w:val="left"/>
              <w:rPr>
                <w:b/>
                <w:sz w:val="24"/>
                <w:lang w:val="ru-RU"/>
              </w:rPr>
            </w:pPr>
          </w:p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DB6A14">
              <w:rPr>
                <w:b/>
                <w:sz w:val="24"/>
              </w:rPr>
              <w:t>СОЦИАЛЬНО-ПСИХОЛОГИЧЕСКАЯ РАБОТА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Деятельность в области формирования правовой культуры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Регулярная проф. работа с учащимися, состоящими на внутришкольном учете.</w:t>
            </w:r>
          </w:p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Совет профилактики</w:t>
            </w:r>
          </w:p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 xml:space="preserve">Обновление уголка «правовых знаний» 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Социальный педагог, классные руководители 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март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Профилактика асоциального поведения учащихся.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254ED7">
              <w:rPr>
                <w:sz w:val="24"/>
                <w:lang w:val="ru-RU"/>
              </w:rPr>
              <w:t>Беседа «Социальные сети-зона риска»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по воспитательной работе</w:t>
            </w:r>
          </w:p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Социальный педагог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 xml:space="preserve">Воспитатели 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март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Работа с родителями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254ED7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Индивидуальные консультации для родителей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Заместитель по воспитательной работе</w:t>
            </w:r>
          </w:p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руководители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3 неделя марта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Контороль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Посещение классных часов.</w:t>
            </w:r>
          </w:p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 xml:space="preserve">Посещение объединений доп.обр. </w:t>
            </w:r>
          </w:p>
          <w:p w:rsidR="003C17AE" w:rsidRPr="00CD4F7E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Мониторинг уровня эффективности деятельности кл. руководителей.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254ED7">
            <w:pPr>
              <w:wordWrap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3C17AE">
              <w:rPr>
                <w:sz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254ED7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март</w:t>
            </w:r>
          </w:p>
        </w:tc>
      </w:tr>
    </w:tbl>
    <w:p w:rsidR="003C17AE" w:rsidRPr="00BB2A21" w:rsidRDefault="003C17AE" w:rsidP="00BB2A21">
      <w:pPr>
        <w:spacing w:line="360" w:lineRule="auto"/>
        <w:rPr>
          <w:b/>
          <w:sz w:val="28"/>
          <w:szCs w:val="28"/>
          <w:lang w:val="ru-RU"/>
        </w:rPr>
      </w:pPr>
    </w:p>
    <w:p w:rsidR="003C17AE" w:rsidRPr="00BB2A21" w:rsidRDefault="003C17AE" w:rsidP="00BB2A21">
      <w:pPr>
        <w:spacing w:line="360" w:lineRule="auto"/>
        <w:rPr>
          <w:b/>
          <w:sz w:val="28"/>
          <w:szCs w:val="28"/>
          <w:lang w:val="ru-RU"/>
        </w:rPr>
      </w:pPr>
      <w:r w:rsidRPr="00BB2A21">
        <w:rPr>
          <w:b/>
          <w:sz w:val="28"/>
          <w:szCs w:val="28"/>
          <w:lang w:val="ru-RU"/>
        </w:rPr>
        <w:t>АПРЕЛЬ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04"/>
        <w:gridCol w:w="6094"/>
        <w:gridCol w:w="3402"/>
        <w:gridCol w:w="2157"/>
      </w:tblGrid>
      <w:tr w:rsidR="003C17AE" w:rsidRPr="00BB2A21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BB2A21">
            <w:pPr>
              <w:wordWrap/>
              <w:jc w:val="center"/>
              <w:rPr>
                <w:b/>
                <w:sz w:val="24"/>
              </w:rPr>
            </w:pPr>
            <w:r w:rsidRPr="00BB2A21">
              <w:rPr>
                <w:b/>
                <w:sz w:val="24"/>
              </w:rPr>
              <w:t>Направления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BB2A21">
            <w:pPr>
              <w:wordWrap/>
              <w:jc w:val="center"/>
              <w:rPr>
                <w:b/>
                <w:sz w:val="24"/>
              </w:rPr>
            </w:pPr>
            <w:r w:rsidRPr="00BB2A21"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BB2A21">
            <w:pPr>
              <w:wordWrap/>
              <w:jc w:val="center"/>
              <w:rPr>
                <w:b/>
                <w:sz w:val="24"/>
              </w:rPr>
            </w:pPr>
            <w:r w:rsidRPr="00BB2A21">
              <w:rPr>
                <w:b/>
                <w:sz w:val="24"/>
              </w:rPr>
              <w:t>Ответственные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BB2A21" w:rsidRDefault="003C17AE" w:rsidP="00BB2A21">
            <w:pPr>
              <w:wordWrap/>
              <w:jc w:val="center"/>
              <w:rPr>
                <w:b/>
                <w:sz w:val="24"/>
              </w:rPr>
            </w:pPr>
            <w:r w:rsidRPr="00BB2A21">
              <w:rPr>
                <w:b/>
                <w:sz w:val="24"/>
              </w:rPr>
              <w:t>Дата проведения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 xml:space="preserve"> Патриотическое воспитание. 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CD4F7E">
              <w:rPr>
                <w:sz w:val="24"/>
                <w:lang w:val="ru-RU"/>
              </w:rPr>
              <w:t>Всемирный День авиации и космонавтики (классные часы, беседы).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руководители</w:t>
            </w:r>
          </w:p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апрель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Духовно-нравственное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Диагностика уровня воспитанности обучающихся.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Заместитель по воспитательной работе</w:t>
            </w:r>
          </w:p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руководители</w:t>
            </w:r>
          </w:p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 xml:space="preserve">Воспитатели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апрель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lastRenderedPageBreak/>
              <w:t>Трудовое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Экологический субботник.</w:t>
            </w:r>
          </w:p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Дежурство по классам, школе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 Заместитель по воспитательной работе</w:t>
            </w:r>
          </w:p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руководители</w:t>
            </w:r>
          </w:p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апрель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Художественно-эстетическое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Выставка поделок и рисунков «Космическое путешествие!».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BB2A21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директора по воспитательной работе</w:t>
            </w:r>
          </w:p>
          <w:p w:rsidR="003C17AE" w:rsidRPr="003C17AE" w:rsidRDefault="003C17AE" w:rsidP="00BB2A21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апрель</w:t>
            </w:r>
          </w:p>
        </w:tc>
      </w:tr>
      <w:tr w:rsidR="003C17AE" w:rsidRPr="001B652A" w:rsidTr="00BB2A21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2A21" w:rsidRDefault="00BB2A21" w:rsidP="00BB2A21">
            <w:pPr>
              <w:wordWrap/>
              <w:jc w:val="left"/>
              <w:rPr>
                <w:b/>
                <w:sz w:val="24"/>
                <w:lang w:val="ru-RU"/>
              </w:rPr>
            </w:pPr>
          </w:p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7E0060">
              <w:rPr>
                <w:b/>
                <w:sz w:val="24"/>
              </w:rPr>
              <w:t>СОЦИАЛЬНО-ПСИХОЛОГИЧЕСКАЯ РАБОТА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BB2A21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Деятельность в области формирования правовой культуры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Регулярная проф. работа с учащимися, состоящими на внутришкольном учете.</w:t>
            </w:r>
          </w:p>
          <w:p w:rsidR="003C17AE" w:rsidRPr="007E0060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Совет профилактики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 Социально-психологическая служба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апрель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BB2A21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Работа с обучающимися и семьями, состоящими на ВШУ.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1B652A">
              <w:rPr>
                <w:sz w:val="24"/>
              </w:rPr>
              <w:t>Индивидуальные беседы и консультации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 Заместитель по воспитательной работе</w:t>
            </w:r>
          </w:p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Классные руководители</w:t>
            </w:r>
          </w:p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Социальный педагог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апрель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Работа с родителями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Участие родителей в общешкольном субботнике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 Классные руководители</w:t>
            </w:r>
          </w:p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апрель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Контроль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Рейд по классам по проверке школьных учебников совместно с библиотекарем.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BB2A21">
            <w:pPr>
              <w:wordWrap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3C17AE">
              <w:rPr>
                <w:sz w:val="24"/>
                <w:lang w:val="ru-RU"/>
              </w:rPr>
              <w:t>Заместитель по ВР</w:t>
            </w:r>
          </w:p>
          <w:p w:rsidR="003C17AE" w:rsidRPr="003C17AE" w:rsidRDefault="003C17AE" w:rsidP="00BB2A21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Педагог-библиотекарь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4 неделя апреля</w:t>
            </w:r>
          </w:p>
        </w:tc>
      </w:tr>
    </w:tbl>
    <w:p w:rsidR="00BB2A21" w:rsidRDefault="00BB2A21" w:rsidP="00BB2A21">
      <w:pPr>
        <w:spacing w:line="360" w:lineRule="auto"/>
        <w:rPr>
          <w:b/>
          <w:sz w:val="28"/>
          <w:szCs w:val="28"/>
          <w:lang w:val="ru-RU"/>
        </w:rPr>
      </w:pPr>
    </w:p>
    <w:p w:rsidR="003C17AE" w:rsidRPr="00BB2A21" w:rsidRDefault="003C17AE" w:rsidP="00BB2A21">
      <w:pPr>
        <w:spacing w:line="360" w:lineRule="auto"/>
        <w:rPr>
          <w:b/>
          <w:sz w:val="28"/>
          <w:szCs w:val="28"/>
          <w:lang w:val="ru-RU"/>
        </w:rPr>
      </w:pPr>
      <w:r w:rsidRPr="00BB2A21">
        <w:rPr>
          <w:b/>
          <w:sz w:val="28"/>
          <w:szCs w:val="28"/>
          <w:lang w:val="ru-RU"/>
        </w:rPr>
        <w:t>МАЙ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04"/>
        <w:gridCol w:w="6094"/>
        <w:gridCol w:w="3402"/>
        <w:gridCol w:w="2157"/>
      </w:tblGrid>
      <w:tr w:rsidR="00D36087" w:rsidRPr="00BB2A21" w:rsidTr="00CD4F7E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spacing w:line="360" w:lineRule="auto"/>
              <w:jc w:val="center"/>
              <w:rPr>
                <w:b/>
                <w:sz w:val="24"/>
                <w:lang w:val="ru-RU"/>
              </w:rPr>
            </w:pPr>
            <w:r w:rsidRPr="00BB2A21">
              <w:rPr>
                <w:b/>
                <w:sz w:val="24"/>
                <w:lang w:val="ru-RU"/>
              </w:rPr>
              <w:t>Направления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spacing w:line="360" w:lineRule="auto"/>
              <w:jc w:val="center"/>
              <w:rPr>
                <w:b/>
                <w:sz w:val="24"/>
                <w:lang w:val="ru-RU"/>
              </w:rPr>
            </w:pPr>
            <w:r w:rsidRPr="00BB2A21">
              <w:rPr>
                <w:b/>
                <w:sz w:val="24"/>
                <w:lang w:val="ru-RU"/>
              </w:rPr>
              <w:t>Наименование мероприятий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spacing w:line="360" w:lineRule="auto"/>
              <w:jc w:val="center"/>
              <w:rPr>
                <w:b/>
                <w:sz w:val="24"/>
                <w:lang w:val="ru-RU"/>
              </w:rPr>
            </w:pPr>
            <w:r w:rsidRPr="00BB2A21">
              <w:rPr>
                <w:b/>
                <w:sz w:val="24"/>
                <w:lang w:val="ru-RU"/>
              </w:rPr>
              <w:t>Ответственные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CD4F7E">
            <w:pPr>
              <w:spacing w:line="360" w:lineRule="auto"/>
              <w:jc w:val="center"/>
              <w:rPr>
                <w:b/>
                <w:sz w:val="24"/>
                <w:lang w:val="ru-RU"/>
              </w:rPr>
            </w:pPr>
            <w:r w:rsidRPr="00BB2A21">
              <w:rPr>
                <w:b/>
                <w:sz w:val="24"/>
                <w:lang w:val="ru-RU"/>
              </w:rPr>
              <w:t>Дата проведения</w:t>
            </w:r>
          </w:p>
        </w:tc>
      </w:tr>
      <w:tr w:rsidR="00D36087" w:rsidRPr="00BB2A21" w:rsidTr="00CD4F7E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 xml:space="preserve">Патриотическое воспитание. </w:t>
            </w:r>
          </w:p>
          <w:p w:rsidR="00D36087" w:rsidRPr="00BB2A21" w:rsidRDefault="00D36087" w:rsidP="00CD4F7E">
            <w:pPr>
              <w:spacing w:before="100" w:beforeAutospacing="1" w:after="100" w:afterAutospacing="1"/>
              <w:jc w:val="left"/>
              <w:rPr>
                <w:sz w:val="24"/>
              </w:rPr>
            </w:pP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-Классные часы,беседы посвященные ВОВ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Заместитель директора по воспитательной работе</w:t>
            </w:r>
          </w:p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Классные руководители</w:t>
            </w:r>
          </w:p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1-2 неделя мая</w:t>
            </w:r>
          </w:p>
        </w:tc>
      </w:tr>
      <w:tr w:rsidR="00D36087" w:rsidRPr="00BB2A21" w:rsidTr="00CD4F7E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 xml:space="preserve">Духовно-нравственное </w:t>
            </w:r>
            <w:r w:rsidRPr="00BB2A21">
              <w:rPr>
                <w:sz w:val="24"/>
              </w:rPr>
              <w:lastRenderedPageBreak/>
              <w:t>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BB2A21">
              <w:rPr>
                <w:sz w:val="24"/>
              </w:rPr>
              <w:lastRenderedPageBreak/>
              <w:t>Последний звонок</w:t>
            </w:r>
          </w:p>
          <w:p w:rsidR="00D36087" w:rsidRPr="00BB2A21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BB2A21">
              <w:rPr>
                <w:sz w:val="24"/>
              </w:rPr>
              <w:lastRenderedPageBreak/>
              <w:t>Мероприятие, посвященное  Дню Победы!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lastRenderedPageBreak/>
              <w:t xml:space="preserve">Заместитель директора по </w:t>
            </w:r>
            <w:r w:rsidRPr="00BB2A21">
              <w:rPr>
                <w:sz w:val="24"/>
                <w:lang w:val="ru-RU"/>
              </w:rPr>
              <w:lastRenderedPageBreak/>
              <w:t>воспитательной работе</w:t>
            </w:r>
          </w:p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Классные руководители</w:t>
            </w:r>
          </w:p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lastRenderedPageBreak/>
              <w:t>4 неделя мая</w:t>
            </w:r>
          </w:p>
        </w:tc>
      </w:tr>
      <w:tr w:rsidR="00D36087" w:rsidRPr="00BB2A21" w:rsidTr="00CD4F7E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D36087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36087">
              <w:rPr>
                <w:sz w:val="24"/>
                <w:lang w:val="ru-RU"/>
              </w:rPr>
              <w:t>Проведение инструктажа по ТБ во время каникул</w:t>
            </w:r>
          </w:p>
          <w:p w:rsidR="00D36087" w:rsidRPr="00BB2A21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BB2A21">
              <w:rPr>
                <w:sz w:val="24"/>
              </w:rPr>
              <w:t>Акция «Ура Победе!»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Заместитель директора по воспитательной работе</w:t>
            </w:r>
          </w:p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Классные руководители</w:t>
            </w:r>
          </w:p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май</w:t>
            </w:r>
          </w:p>
        </w:tc>
      </w:tr>
      <w:tr w:rsidR="00D36087" w:rsidRPr="00BB2A21" w:rsidTr="00CD4F7E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Экологическое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BB2A21">
              <w:rPr>
                <w:sz w:val="24"/>
              </w:rPr>
              <w:t>Акция «Помоги природе»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Заместитель по воспитательной работе</w:t>
            </w:r>
          </w:p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май</w:t>
            </w:r>
          </w:p>
        </w:tc>
      </w:tr>
      <w:tr w:rsidR="00D36087" w:rsidRPr="00BB2A21" w:rsidTr="00CD4F7E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Трудовое воспитание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BB2A21">
              <w:rPr>
                <w:sz w:val="24"/>
              </w:rPr>
              <w:t>Дежурство по классам, школе</w:t>
            </w:r>
          </w:p>
          <w:p w:rsidR="00D36087" w:rsidRPr="00BB2A21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BB2A21">
              <w:rPr>
                <w:sz w:val="24"/>
              </w:rPr>
              <w:t>Общешкольный субботник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 Заместитель по воспитательной работе</w:t>
            </w:r>
          </w:p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Классные руководители</w:t>
            </w:r>
          </w:p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май</w:t>
            </w:r>
          </w:p>
        </w:tc>
      </w:tr>
      <w:tr w:rsidR="00D36087" w:rsidRPr="00BB2A21" w:rsidTr="00CD4F7E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b/>
                <w:sz w:val="24"/>
              </w:rPr>
              <w:t>СОЦИАЛЬНО-ПСИХОЛОГИЧЕСКАЯ РАБОТА</w:t>
            </w:r>
          </w:p>
        </w:tc>
      </w:tr>
      <w:tr w:rsidR="00D36087" w:rsidRPr="00BB2A21" w:rsidTr="00CD4F7E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Деятельность в области формирования правовой культуры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D36087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36087">
              <w:rPr>
                <w:sz w:val="24"/>
                <w:lang w:val="ru-RU"/>
              </w:rPr>
              <w:t>Регулярная проф. работа с обучающимися, состоящими на внутришкольном учете.</w:t>
            </w:r>
          </w:p>
          <w:p w:rsidR="00D36087" w:rsidRPr="00BB2A21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BB2A21">
              <w:rPr>
                <w:sz w:val="24"/>
              </w:rPr>
              <w:t>Совет профилактики</w:t>
            </w:r>
          </w:p>
          <w:p w:rsidR="00D36087" w:rsidRPr="00D36087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36087">
              <w:rPr>
                <w:sz w:val="24"/>
                <w:lang w:val="ru-RU"/>
              </w:rPr>
              <w:t>Профилактические беседы с детьми «группы-риска».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Заместитель директора по воспитательной работе</w:t>
            </w:r>
          </w:p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Классные руководители</w:t>
            </w:r>
          </w:p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Социальный педагог</w:t>
            </w:r>
          </w:p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Воспитатели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май</w:t>
            </w:r>
          </w:p>
        </w:tc>
      </w:tr>
      <w:tr w:rsidR="00D36087" w:rsidRPr="00BB2A21" w:rsidTr="00CD4F7E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Работа с обучающимися и семьями, состоящими на ВШУ.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BB2A21">
              <w:rPr>
                <w:sz w:val="24"/>
              </w:rPr>
              <w:t> Индивидуальные консультации, беседы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</w:rPr>
              <w:t> </w:t>
            </w:r>
            <w:r w:rsidRPr="00BB2A21">
              <w:rPr>
                <w:sz w:val="24"/>
                <w:lang w:val="ru-RU"/>
              </w:rPr>
              <w:t>Заместитель по воспитательной работе</w:t>
            </w:r>
          </w:p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Классные руководители</w:t>
            </w:r>
          </w:p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Социальный педагог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май</w:t>
            </w:r>
          </w:p>
        </w:tc>
      </w:tr>
      <w:tr w:rsidR="00D36087" w:rsidRPr="00BB2A21" w:rsidTr="00CD4F7E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Работа с родителями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D36087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36087">
              <w:rPr>
                <w:sz w:val="24"/>
                <w:lang w:val="ru-RU"/>
              </w:rPr>
              <w:t>Родительские собрания в классах по итогам 4-й четверти и учебного года</w:t>
            </w:r>
          </w:p>
          <w:p w:rsidR="00D36087" w:rsidRPr="00BB2A21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BB2A21"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</w:rPr>
              <w:t> </w:t>
            </w:r>
            <w:r w:rsidRPr="00BB2A21">
              <w:rPr>
                <w:sz w:val="24"/>
                <w:lang w:val="ru-RU"/>
              </w:rPr>
              <w:t>Заместитель по воспитательной работе</w:t>
            </w:r>
          </w:p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Классные руководители</w:t>
            </w:r>
          </w:p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Социальный педагог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май</w:t>
            </w:r>
          </w:p>
        </w:tc>
      </w:tr>
      <w:tr w:rsidR="00D36087" w:rsidRPr="00BB2A21" w:rsidTr="00CD4F7E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Методическая работа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D36087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36087">
              <w:rPr>
                <w:sz w:val="24"/>
                <w:lang w:val="ru-RU"/>
              </w:rPr>
              <w:t>Анализ воспитательной работы за 2021-2022 уч. год</w:t>
            </w:r>
          </w:p>
          <w:p w:rsidR="00D36087" w:rsidRPr="00D36087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36087">
              <w:rPr>
                <w:sz w:val="24"/>
                <w:lang w:val="ru-RU"/>
              </w:rPr>
              <w:t xml:space="preserve">Планирование воспитательной работы школы на </w:t>
            </w:r>
            <w:r w:rsidRPr="00D36087">
              <w:rPr>
                <w:sz w:val="24"/>
                <w:lang w:val="ru-RU"/>
              </w:rPr>
              <w:lastRenderedPageBreak/>
              <w:t>2022-2023 уч. год</w:t>
            </w:r>
          </w:p>
          <w:p w:rsidR="00D36087" w:rsidRPr="00BB2A21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BB2A21">
              <w:rPr>
                <w:sz w:val="24"/>
              </w:rPr>
              <w:t>Подведение итогов года.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</w:rPr>
              <w:lastRenderedPageBreak/>
              <w:t> </w:t>
            </w:r>
            <w:r w:rsidRPr="00BB2A21">
              <w:rPr>
                <w:sz w:val="24"/>
                <w:lang w:val="ru-RU"/>
              </w:rPr>
              <w:t>Заместитель директора по воспитательной работе</w:t>
            </w:r>
          </w:p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май</w:t>
            </w:r>
          </w:p>
        </w:tc>
      </w:tr>
      <w:tr w:rsidR="00D36087" w:rsidRPr="00BB2A21" w:rsidTr="00CD4F7E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lastRenderedPageBreak/>
              <w:t>Контроль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D36087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36087">
              <w:rPr>
                <w:sz w:val="24"/>
                <w:lang w:val="ru-RU"/>
              </w:rPr>
              <w:t>Сдача отчетов кл. руководителей, руководителей дополнительного образования о проделанной работе за</w:t>
            </w:r>
            <w:r w:rsidRPr="00BB2A21">
              <w:rPr>
                <w:sz w:val="24"/>
              </w:rPr>
              <w:t> </w:t>
            </w:r>
            <w:r w:rsidRPr="00D36087">
              <w:rPr>
                <w:sz w:val="24"/>
                <w:lang w:val="ru-RU"/>
              </w:rPr>
              <w:t xml:space="preserve"> учебный год.</w:t>
            </w:r>
          </w:p>
          <w:p w:rsidR="00D36087" w:rsidRPr="00BB2A21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 w:rsidRPr="00BB2A21">
              <w:rPr>
                <w:sz w:val="24"/>
              </w:rPr>
              <w:t>Анализ работ кл. руководителей.</w:t>
            </w:r>
          </w:p>
          <w:p w:rsidR="00D36087" w:rsidRPr="00D36087" w:rsidRDefault="00D36087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36087">
              <w:rPr>
                <w:sz w:val="24"/>
                <w:lang w:val="ru-RU"/>
              </w:rPr>
              <w:t xml:space="preserve">Подведение итогов воспитательной работы всей структуры 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</w:rPr>
              <w:t> </w:t>
            </w:r>
            <w:r w:rsidRPr="00BB2A21">
              <w:rPr>
                <w:sz w:val="24"/>
                <w:lang w:val="ru-RU"/>
              </w:rPr>
              <w:t>Заместитель по воспитательной работе</w:t>
            </w:r>
          </w:p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</w:p>
          <w:p w:rsidR="00D36087" w:rsidRPr="00BB2A21" w:rsidRDefault="00D36087" w:rsidP="00CD4F7E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Классные руководители</w:t>
            </w:r>
          </w:p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Воспитатели</w:t>
            </w:r>
          </w:p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Педагоги доп.обр.</w:t>
            </w:r>
          </w:p>
          <w:p w:rsidR="00D36087" w:rsidRPr="00BB2A21" w:rsidRDefault="00D36087" w:rsidP="00CD4F7E">
            <w:pPr>
              <w:jc w:val="left"/>
              <w:rPr>
                <w:sz w:val="24"/>
              </w:rPr>
            </w:pP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6087" w:rsidRPr="00BB2A21" w:rsidRDefault="00D36087" w:rsidP="00CD4F7E">
            <w:pPr>
              <w:jc w:val="left"/>
              <w:rPr>
                <w:sz w:val="24"/>
              </w:rPr>
            </w:pPr>
            <w:r w:rsidRPr="00BB2A21">
              <w:rPr>
                <w:sz w:val="24"/>
              </w:rPr>
              <w:t>май</w:t>
            </w:r>
          </w:p>
        </w:tc>
      </w:tr>
    </w:tbl>
    <w:p w:rsidR="00BB2A21" w:rsidRDefault="00BB2A21" w:rsidP="00BB2A21">
      <w:pPr>
        <w:spacing w:line="360" w:lineRule="auto"/>
        <w:rPr>
          <w:b/>
          <w:sz w:val="28"/>
          <w:szCs w:val="28"/>
          <w:lang w:val="ru-RU"/>
        </w:rPr>
      </w:pPr>
    </w:p>
    <w:p w:rsidR="003C17AE" w:rsidRPr="00BB2A21" w:rsidRDefault="003C17AE" w:rsidP="00BB2A21">
      <w:pPr>
        <w:spacing w:line="360" w:lineRule="auto"/>
        <w:rPr>
          <w:b/>
          <w:sz w:val="28"/>
          <w:szCs w:val="28"/>
          <w:lang w:val="ru-RU"/>
        </w:rPr>
      </w:pPr>
      <w:r w:rsidRPr="00BB2A21">
        <w:rPr>
          <w:b/>
          <w:sz w:val="28"/>
          <w:szCs w:val="28"/>
          <w:lang w:val="ru-RU"/>
        </w:rPr>
        <w:t>ИЮНЬ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04"/>
        <w:gridCol w:w="6094"/>
        <w:gridCol w:w="3402"/>
        <w:gridCol w:w="2157"/>
      </w:tblGrid>
      <w:tr w:rsidR="003C17AE" w:rsidRPr="00BB2A21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BB2A21">
            <w:pPr>
              <w:wordWrap/>
              <w:jc w:val="center"/>
              <w:rPr>
                <w:b/>
                <w:sz w:val="24"/>
              </w:rPr>
            </w:pPr>
            <w:r w:rsidRPr="00BB2A21">
              <w:rPr>
                <w:b/>
                <w:sz w:val="24"/>
              </w:rPr>
              <w:t>Направления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BB2A21">
            <w:pPr>
              <w:wordWrap/>
              <w:jc w:val="center"/>
              <w:rPr>
                <w:b/>
                <w:sz w:val="24"/>
              </w:rPr>
            </w:pPr>
            <w:r w:rsidRPr="00BB2A21"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BB2A21">
            <w:pPr>
              <w:wordWrap/>
              <w:jc w:val="center"/>
              <w:rPr>
                <w:b/>
                <w:sz w:val="24"/>
              </w:rPr>
            </w:pPr>
            <w:r w:rsidRPr="00BB2A21">
              <w:rPr>
                <w:b/>
                <w:sz w:val="24"/>
              </w:rPr>
              <w:t>Ответственные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BB2A21" w:rsidRDefault="003C17AE" w:rsidP="00BB2A21">
            <w:pPr>
              <w:wordWrap/>
              <w:jc w:val="center"/>
              <w:rPr>
                <w:b/>
                <w:sz w:val="24"/>
              </w:rPr>
            </w:pPr>
            <w:r w:rsidRPr="00BB2A21">
              <w:rPr>
                <w:b/>
                <w:sz w:val="24"/>
              </w:rPr>
              <w:t>Дата проведения</w:t>
            </w:r>
          </w:p>
        </w:tc>
      </w:tr>
      <w:tr w:rsidR="003C17AE" w:rsidRPr="001B652A" w:rsidTr="00BB2A21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BB2A21">
            <w:pPr>
              <w:wordWrap/>
              <w:jc w:val="left"/>
              <w:rPr>
                <w:b/>
                <w:sz w:val="24"/>
              </w:rPr>
            </w:pPr>
            <w:r w:rsidRPr="00BB2A21">
              <w:rPr>
                <w:b/>
                <w:sz w:val="24"/>
              </w:rPr>
              <w:t>СОЦИАЛЬНО-ПСИХОЛОГИЧЕСКАЯ РАБОТА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BB2A21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Работа с обучающимися и семьями, состоящими на ВШУ.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CD4F7E">
              <w:rPr>
                <w:sz w:val="24"/>
                <w:lang w:val="ru-RU"/>
              </w:rPr>
              <w:t>Посещение семей на дому, беседы.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BB2A21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Заместитель по воспитательной работе</w:t>
            </w:r>
          </w:p>
          <w:p w:rsidR="003C17AE" w:rsidRPr="003C17AE" w:rsidRDefault="003C17AE" w:rsidP="00BB2A21">
            <w:pPr>
              <w:wordWrap/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</w:t>
            </w:r>
          </w:p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Социальный педагог</w:t>
            </w:r>
          </w:p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 xml:space="preserve">Воспитатели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1 неделя июня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Работа с родителями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Сбор заявлений о летней занятости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BB2A21">
            <w:pPr>
              <w:wordWrap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BB2A21">
              <w:rPr>
                <w:sz w:val="24"/>
                <w:lang w:val="ru-RU"/>
              </w:rPr>
              <w:t>Заместитель по воспитательной работе</w:t>
            </w:r>
          </w:p>
          <w:p w:rsidR="003C17AE" w:rsidRPr="00BB2A21" w:rsidRDefault="003C17AE" w:rsidP="00BB2A21">
            <w:pPr>
              <w:wordWrap/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Классные руководители</w:t>
            </w:r>
          </w:p>
          <w:p w:rsidR="003C17AE" w:rsidRPr="00BB2A21" w:rsidRDefault="003C17AE" w:rsidP="00BB2A21">
            <w:pPr>
              <w:wordWrap/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Социальный педагог</w:t>
            </w:r>
          </w:p>
          <w:p w:rsidR="003C17AE" w:rsidRPr="00BB2A21" w:rsidRDefault="003C17AE" w:rsidP="00BB2A21">
            <w:pPr>
              <w:wordWrap/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 xml:space="preserve">Воспитатели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BB2A21">
            <w:pPr>
              <w:wordWrap/>
              <w:jc w:val="left"/>
              <w:rPr>
                <w:sz w:val="24"/>
              </w:rPr>
            </w:pPr>
            <w:r w:rsidRPr="001B652A">
              <w:rPr>
                <w:sz w:val="24"/>
              </w:rPr>
              <w:t>1 неделя июня</w:t>
            </w:r>
          </w:p>
        </w:tc>
      </w:tr>
    </w:tbl>
    <w:p w:rsidR="003C17AE" w:rsidRPr="001B652A" w:rsidRDefault="003C17AE" w:rsidP="00D36087">
      <w:pPr>
        <w:spacing w:line="360" w:lineRule="auto"/>
        <w:rPr>
          <w:b/>
          <w:color w:val="333300"/>
          <w:sz w:val="24"/>
        </w:rPr>
      </w:pPr>
    </w:p>
    <w:p w:rsidR="003C17AE" w:rsidRPr="00BB2A21" w:rsidRDefault="003C17AE" w:rsidP="00D36087">
      <w:pPr>
        <w:spacing w:line="360" w:lineRule="auto"/>
        <w:rPr>
          <w:b/>
          <w:sz w:val="28"/>
          <w:szCs w:val="28"/>
          <w:lang w:val="ru-RU"/>
        </w:rPr>
      </w:pPr>
      <w:r w:rsidRPr="00BB2A21">
        <w:rPr>
          <w:b/>
          <w:sz w:val="28"/>
          <w:szCs w:val="28"/>
          <w:lang w:val="ru-RU"/>
        </w:rPr>
        <w:t>АВГУСТ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04"/>
        <w:gridCol w:w="6094"/>
        <w:gridCol w:w="3402"/>
        <w:gridCol w:w="2157"/>
      </w:tblGrid>
      <w:tr w:rsidR="003C17AE" w:rsidRPr="00BB2A21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BB2A21">
            <w:pPr>
              <w:jc w:val="center"/>
              <w:rPr>
                <w:b/>
                <w:sz w:val="24"/>
              </w:rPr>
            </w:pPr>
            <w:r w:rsidRPr="00BB2A21">
              <w:rPr>
                <w:b/>
                <w:sz w:val="24"/>
              </w:rPr>
              <w:t>Направления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BB2A21">
            <w:pPr>
              <w:jc w:val="center"/>
              <w:rPr>
                <w:b/>
                <w:sz w:val="24"/>
              </w:rPr>
            </w:pPr>
            <w:r w:rsidRPr="00BB2A21"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BB2A21">
            <w:pPr>
              <w:jc w:val="center"/>
              <w:rPr>
                <w:b/>
                <w:sz w:val="24"/>
              </w:rPr>
            </w:pPr>
            <w:r w:rsidRPr="00BB2A21">
              <w:rPr>
                <w:b/>
                <w:sz w:val="24"/>
              </w:rPr>
              <w:t>Ответственные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BB2A21" w:rsidRDefault="003C17AE" w:rsidP="00BB2A21">
            <w:pPr>
              <w:jc w:val="center"/>
              <w:rPr>
                <w:b/>
                <w:sz w:val="24"/>
              </w:rPr>
            </w:pPr>
            <w:r w:rsidRPr="00BB2A21">
              <w:rPr>
                <w:b/>
                <w:sz w:val="24"/>
              </w:rPr>
              <w:t>Дата проведения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BB2A21">
            <w:pPr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Работа с обучающимися и семьями, состоящими на ВШУ.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CD4F7E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CD4F7E">
              <w:rPr>
                <w:sz w:val="24"/>
                <w:lang w:val="ru-RU"/>
              </w:rPr>
              <w:t>Посещение семей на дому, беседы.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BB2A21">
            <w:pPr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3C17AE">
              <w:rPr>
                <w:sz w:val="24"/>
                <w:lang w:val="ru-RU"/>
              </w:rPr>
              <w:t>Заместитель по воспитательной работе</w:t>
            </w:r>
          </w:p>
          <w:p w:rsidR="003C17AE" w:rsidRPr="003C17AE" w:rsidRDefault="003C17AE" w:rsidP="00BB2A21">
            <w:pPr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lastRenderedPageBreak/>
              <w:t>Классные руководители</w:t>
            </w:r>
          </w:p>
          <w:p w:rsidR="003C17AE" w:rsidRPr="001B652A" w:rsidRDefault="003C17AE" w:rsidP="00BB2A21">
            <w:pPr>
              <w:jc w:val="left"/>
              <w:rPr>
                <w:sz w:val="24"/>
              </w:rPr>
            </w:pPr>
            <w:r w:rsidRPr="001B652A">
              <w:rPr>
                <w:sz w:val="24"/>
              </w:rPr>
              <w:t>Социальный педагог</w:t>
            </w:r>
          </w:p>
          <w:p w:rsidR="003C17AE" w:rsidRPr="001B652A" w:rsidRDefault="003C17AE" w:rsidP="00BB2A21">
            <w:pPr>
              <w:jc w:val="left"/>
              <w:rPr>
                <w:sz w:val="24"/>
              </w:rPr>
            </w:pPr>
            <w:r w:rsidRPr="001B652A">
              <w:rPr>
                <w:sz w:val="24"/>
              </w:rPr>
              <w:t xml:space="preserve">Воспитатели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BB2A21">
            <w:pPr>
              <w:jc w:val="left"/>
              <w:rPr>
                <w:sz w:val="24"/>
              </w:rPr>
            </w:pPr>
            <w:r w:rsidRPr="001B652A">
              <w:rPr>
                <w:sz w:val="24"/>
              </w:rPr>
              <w:lastRenderedPageBreak/>
              <w:t>2 неделя августа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jc w:val="left"/>
              <w:rPr>
                <w:sz w:val="24"/>
              </w:rPr>
            </w:pPr>
            <w:r w:rsidRPr="001B652A">
              <w:rPr>
                <w:sz w:val="24"/>
              </w:rPr>
              <w:lastRenderedPageBreak/>
              <w:t>Работа с родителями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</w:rPr>
            </w:pPr>
            <w:r>
              <w:rPr>
                <w:sz w:val="24"/>
              </w:rPr>
              <w:t>Сбор заявлений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BB2A21">
            <w:pPr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BB2A21">
              <w:rPr>
                <w:sz w:val="24"/>
                <w:lang w:val="ru-RU"/>
              </w:rPr>
              <w:t>Заместитель по воспитательной работе</w:t>
            </w:r>
          </w:p>
          <w:p w:rsidR="003C17AE" w:rsidRPr="00BB2A21" w:rsidRDefault="003C17AE" w:rsidP="00BB2A21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Классные руководители</w:t>
            </w:r>
          </w:p>
          <w:p w:rsidR="003C17AE" w:rsidRPr="00BB2A21" w:rsidRDefault="003C17AE" w:rsidP="00BB2A21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>Социальный педагог</w:t>
            </w:r>
          </w:p>
          <w:p w:rsidR="003C17AE" w:rsidRPr="00BB2A21" w:rsidRDefault="003C17AE" w:rsidP="00BB2A21">
            <w:pPr>
              <w:jc w:val="left"/>
              <w:rPr>
                <w:sz w:val="24"/>
                <w:lang w:val="ru-RU"/>
              </w:rPr>
            </w:pPr>
            <w:r w:rsidRPr="00BB2A21">
              <w:rPr>
                <w:sz w:val="24"/>
                <w:lang w:val="ru-RU"/>
              </w:rPr>
              <w:t xml:space="preserve">Воспитатели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BB2A21">
            <w:pPr>
              <w:jc w:val="left"/>
              <w:rPr>
                <w:sz w:val="24"/>
              </w:rPr>
            </w:pPr>
            <w:r w:rsidRPr="001B652A">
              <w:rPr>
                <w:sz w:val="24"/>
              </w:rPr>
              <w:t>4 неделя августа</w:t>
            </w:r>
          </w:p>
        </w:tc>
      </w:tr>
      <w:tr w:rsidR="003C17AE" w:rsidRPr="001B652A" w:rsidTr="00D36087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1B652A" w:rsidRDefault="003C17AE" w:rsidP="00BB2A21">
            <w:pPr>
              <w:jc w:val="left"/>
              <w:rPr>
                <w:sz w:val="24"/>
              </w:rPr>
            </w:pPr>
            <w:r w:rsidRPr="001B652A">
              <w:rPr>
                <w:sz w:val="24"/>
              </w:rPr>
              <w:t>Контроль</w:t>
            </w:r>
          </w:p>
        </w:tc>
        <w:tc>
          <w:tcPr>
            <w:tcW w:w="1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BB2A21" w:rsidRDefault="003C17AE" w:rsidP="00A668D4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D4F7E">
              <w:rPr>
                <w:sz w:val="24"/>
                <w:lang w:val="ru-RU"/>
              </w:rPr>
              <w:t>Сдача планов на 2022-2023уч.год</w:t>
            </w:r>
          </w:p>
        </w:tc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17AE" w:rsidRPr="003C17AE" w:rsidRDefault="003C17AE" w:rsidP="00BB2A21">
            <w:pPr>
              <w:jc w:val="left"/>
              <w:rPr>
                <w:sz w:val="24"/>
                <w:lang w:val="ru-RU"/>
              </w:rPr>
            </w:pPr>
            <w:r w:rsidRPr="001B652A">
              <w:rPr>
                <w:sz w:val="24"/>
              </w:rPr>
              <w:t> </w:t>
            </w:r>
            <w:r w:rsidRPr="003C17AE">
              <w:rPr>
                <w:sz w:val="24"/>
                <w:lang w:val="ru-RU"/>
              </w:rPr>
              <w:t>Заместитель по воспитательной работе</w:t>
            </w:r>
          </w:p>
          <w:p w:rsidR="003C17AE" w:rsidRPr="003C17AE" w:rsidRDefault="003C17AE" w:rsidP="00BB2A21">
            <w:pPr>
              <w:jc w:val="left"/>
              <w:rPr>
                <w:sz w:val="24"/>
                <w:lang w:val="ru-RU"/>
              </w:rPr>
            </w:pPr>
            <w:r w:rsidRPr="003C17AE">
              <w:rPr>
                <w:sz w:val="24"/>
                <w:lang w:val="ru-RU"/>
              </w:rPr>
              <w:t>Классные руководители</w:t>
            </w:r>
          </w:p>
          <w:p w:rsidR="003C17AE" w:rsidRPr="001B652A" w:rsidRDefault="003C17AE" w:rsidP="00BB2A21">
            <w:pPr>
              <w:jc w:val="left"/>
              <w:rPr>
                <w:sz w:val="24"/>
              </w:rPr>
            </w:pPr>
            <w:r w:rsidRPr="001B652A">
              <w:rPr>
                <w:sz w:val="24"/>
              </w:rPr>
              <w:t>Воспитатели</w:t>
            </w:r>
          </w:p>
          <w:p w:rsidR="003C17AE" w:rsidRPr="001B652A" w:rsidRDefault="003C17AE" w:rsidP="00BB2A21">
            <w:pPr>
              <w:jc w:val="left"/>
              <w:rPr>
                <w:sz w:val="24"/>
              </w:rPr>
            </w:pPr>
            <w:r w:rsidRPr="001B652A">
              <w:rPr>
                <w:sz w:val="24"/>
              </w:rPr>
              <w:t>Социальный педагог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17AE" w:rsidRPr="001B652A" w:rsidRDefault="003C17AE" w:rsidP="00BB2A21">
            <w:pPr>
              <w:jc w:val="left"/>
              <w:rPr>
                <w:sz w:val="24"/>
              </w:rPr>
            </w:pPr>
            <w:r w:rsidRPr="001B652A">
              <w:rPr>
                <w:sz w:val="24"/>
              </w:rPr>
              <w:t>4 неделя августа</w:t>
            </w:r>
          </w:p>
        </w:tc>
      </w:tr>
    </w:tbl>
    <w:p w:rsidR="003C17AE" w:rsidRDefault="003C17AE" w:rsidP="003C17AE"/>
    <w:p w:rsidR="003C17AE" w:rsidRDefault="003C17AE" w:rsidP="00FD71A3">
      <w:pPr>
        <w:wordWrap/>
        <w:adjustRightInd w:val="0"/>
        <w:spacing w:line="360" w:lineRule="auto"/>
        <w:ind w:firstLine="709"/>
        <w:rPr>
          <w:sz w:val="28"/>
          <w:szCs w:val="28"/>
          <w:lang w:val="ru-RU"/>
        </w:rPr>
      </w:pPr>
    </w:p>
    <w:p w:rsidR="00D164BD" w:rsidRPr="00FD71A3" w:rsidRDefault="00D164BD" w:rsidP="00BB2A21">
      <w:pPr>
        <w:wordWrap/>
        <w:adjustRightInd w:val="0"/>
        <w:spacing w:line="360" w:lineRule="auto"/>
        <w:rPr>
          <w:sz w:val="28"/>
          <w:szCs w:val="28"/>
          <w:lang w:val="ru-RU"/>
        </w:rPr>
      </w:pPr>
    </w:p>
    <w:sectPr w:rsidR="00D164BD" w:rsidRPr="00FD71A3" w:rsidSect="003C17AE">
      <w:endnotePr>
        <w:numFmt w:val="decimal"/>
      </w:endnotePr>
      <w:pgSz w:w="16839" w:h="11907" w:orient="landscape" w:code="9"/>
      <w:pgMar w:top="992" w:right="851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7C0" w:rsidRDefault="00F227C0" w:rsidP="00C55F35">
      <w:r>
        <w:separator/>
      </w:r>
    </w:p>
  </w:endnote>
  <w:endnote w:type="continuationSeparator" w:id="1">
    <w:p w:rsidR="00F227C0" w:rsidRDefault="00F227C0" w:rsidP="00C55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7E" w:rsidRPr="00BD5383" w:rsidRDefault="00C41BD5" w:rsidP="00021E47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="00CD4F7E"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170952" w:rsidRPr="00170952">
      <w:rPr>
        <w:rFonts w:ascii="Century Gothic" w:hAnsi="Century Gothic"/>
        <w:noProof/>
        <w:sz w:val="16"/>
        <w:szCs w:val="16"/>
        <w:lang w:val="ru-RU"/>
      </w:rPr>
      <w:t>4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CD4F7E" w:rsidRDefault="00CD4F7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7C0" w:rsidRDefault="00F227C0" w:rsidP="00C55F35">
      <w:r>
        <w:separator/>
      </w:r>
    </w:p>
  </w:footnote>
  <w:footnote w:type="continuationSeparator" w:id="1">
    <w:p w:rsidR="00F227C0" w:rsidRDefault="00F227C0" w:rsidP="00C55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4461792"/>
    <w:multiLevelType w:val="hybridMultilevel"/>
    <w:tmpl w:val="D71E1A20"/>
    <w:lvl w:ilvl="0" w:tplc="BFD036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6C3BCC"/>
    <w:multiLevelType w:val="hybridMultilevel"/>
    <w:tmpl w:val="7BDAE978"/>
    <w:lvl w:ilvl="0" w:tplc="BFD036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600FA"/>
    <w:multiLevelType w:val="hybridMultilevel"/>
    <w:tmpl w:val="52DACE2C"/>
    <w:lvl w:ilvl="0" w:tplc="BFD036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1611C3"/>
    <w:multiLevelType w:val="hybridMultilevel"/>
    <w:tmpl w:val="14D204D0"/>
    <w:lvl w:ilvl="0" w:tplc="BFD036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0E0780"/>
    <w:multiLevelType w:val="hybridMultilevel"/>
    <w:tmpl w:val="B0CC3260"/>
    <w:lvl w:ilvl="0" w:tplc="BFD03612">
      <w:start w:val="1"/>
      <w:numFmt w:val="bullet"/>
      <w:lvlText w:val="-"/>
      <w:lvlJc w:val="left"/>
      <w:pPr>
        <w:ind w:left="10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856C6AE">
      <w:numFmt w:val="bullet"/>
      <w:lvlText w:val=""/>
      <w:lvlJc w:val="left"/>
      <w:pPr>
        <w:ind w:left="13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FA4E09A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32DECC82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4" w:tplc="22B257CA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5DC24E50">
      <w:numFmt w:val="bullet"/>
      <w:lvlText w:val="•"/>
      <w:lvlJc w:val="left"/>
      <w:pPr>
        <w:ind w:left="5465" w:hanging="360"/>
      </w:pPr>
      <w:rPr>
        <w:rFonts w:hint="default"/>
        <w:lang w:val="ru-RU" w:eastAsia="en-US" w:bidi="ar-SA"/>
      </w:rPr>
    </w:lvl>
    <w:lvl w:ilvl="6" w:tplc="B8704318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504E2AEA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B6BCE61C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9">
    <w:nsid w:val="19FE5168"/>
    <w:multiLevelType w:val="hybridMultilevel"/>
    <w:tmpl w:val="8C540082"/>
    <w:lvl w:ilvl="0" w:tplc="BFD03612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6D2B67"/>
    <w:multiLevelType w:val="hybridMultilevel"/>
    <w:tmpl w:val="7F6CCE8E"/>
    <w:lvl w:ilvl="0" w:tplc="BFD036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E0497"/>
    <w:multiLevelType w:val="hybridMultilevel"/>
    <w:tmpl w:val="846CABD2"/>
    <w:lvl w:ilvl="0" w:tplc="BFD03612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E772333"/>
    <w:multiLevelType w:val="hybridMultilevel"/>
    <w:tmpl w:val="1744E3F8"/>
    <w:lvl w:ilvl="0" w:tplc="BFD03612">
      <w:start w:val="1"/>
      <w:numFmt w:val="bullet"/>
      <w:lvlText w:val="-"/>
      <w:lvlJc w:val="left"/>
      <w:pPr>
        <w:ind w:left="10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856C6AE">
      <w:numFmt w:val="bullet"/>
      <w:lvlText w:val=""/>
      <w:lvlJc w:val="left"/>
      <w:pPr>
        <w:ind w:left="13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FA4E09A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32DECC82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4" w:tplc="22B257CA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5DC24E50">
      <w:numFmt w:val="bullet"/>
      <w:lvlText w:val="•"/>
      <w:lvlJc w:val="left"/>
      <w:pPr>
        <w:ind w:left="5465" w:hanging="360"/>
      </w:pPr>
      <w:rPr>
        <w:rFonts w:hint="default"/>
        <w:lang w:val="ru-RU" w:eastAsia="en-US" w:bidi="ar-SA"/>
      </w:rPr>
    </w:lvl>
    <w:lvl w:ilvl="6" w:tplc="B8704318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504E2AEA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B6BCE61C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13">
    <w:nsid w:val="42A61375"/>
    <w:multiLevelType w:val="hybridMultilevel"/>
    <w:tmpl w:val="522CD8DA"/>
    <w:lvl w:ilvl="0" w:tplc="BFD036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20A0C"/>
    <w:multiLevelType w:val="hybridMultilevel"/>
    <w:tmpl w:val="517443B4"/>
    <w:lvl w:ilvl="0" w:tplc="BFD036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7687DDF"/>
    <w:multiLevelType w:val="hybridMultilevel"/>
    <w:tmpl w:val="469E89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A413A15"/>
    <w:multiLevelType w:val="hybridMultilevel"/>
    <w:tmpl w:val="F4109EAC"/>
    <w:lvl w:ilvl="0" w:tplc="BFD036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4"/>
  </w:num>
  <w:num w:numId="5">
    <w:abstractNumId w:val="10"/>
  </w:num>
  <w:num w:numId="6">
    <w:abstractNumId w:val="7"/>
  </w:num>
  <w:num w:numId="7">
    <w:abstractNumId w:val="16"/>
  </w:num>
  <w:num w:numId="8">
    <w:abstractNumId w:val="6"/>
  </w:num>
  <w:num w:numId="9">
    <w:abstractNumId w:val="8"/>
  </w:num>
  <w:num w:numId="10">
    <w:abstractNumId w:val="12"/>
  </w:num>
  <w:num w:numId="11">
    <w:abstractNumId w:val="4"/>
  </w:num>
  <w:num w:numId="12">
    <w:abstractNumId w:val="5"/>
  </w:num>
  <w:num w:numId="13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GrammaticalErrors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doNotLeaveBackslashAlone/>
    <w:ulTrailSpace/>
    <w:doNotExpandShiftReturn/>
    <w:adjustLineHeightInTable/>
  </w:compat>
  <w:rsids>
    <w:rsidRoot w:val="008F226B"/>
    <w:rsid w:val="00000B73"/>
    <w:rsid w:val="00002A77"/>
    <w:rsid w:val="00002E97"/>
    <w:rsid w:val="000033AF"/>
    <w:rsid w:val="0000398C"/>
    <w:rsid w:val="0000522A"/>
    <w:rsid w:val="000068D2"/>
    <w:rsid w:val="00011270"/>
    <w:rsid w:val="00012A08"/>
    <w:rsid w:val="00013A9B"/>
    <w:rsid w:val="00015FDF"/>
    <w:rsid w:val="00017891"/>
    <w:rsid w:val="00017E70"/>
    <w:rsid w:val="00021223"/>
    <w:rsid w:val="000212F3"/>
    <w:rsid w:val="00021E47"/>
    <w:rsid w:val="00022084"/>
    <w:rsid w:val="00023C27"/>
    <w:rsid w:val="00026495"/>
    <w:rsid w:val="00027EA7"/>
    <w:rsid w:val="000315A1"/>
    <w:rsid w:val="00032649"/>
    <w:rsid w:val="00032B60"/>
    <w:rsid w:val="00034D88"/>
    <w:rsid w:val="00035117"/>
    <w:rsid w:val="00040E2F"/>
    <w:rsid w:val="000419AD"/>
    <w:rsid w:val="0004521F"/>
    <w:rsid w:val="00050B8E"/>
    <w:rsid w:val="00051A91"/>
    <w:rsid w:val="000521B0"/>
    <w:rsid w:val="00052416"/>
    <w:rsid w:val="00053667"/>
    <w:rsid w:val="00054343"/>
    <w:rsid w:val="0005567B"/>
    <w:rsid w:val="00057492"/>
    <w:rsid w:val="00057EC6"/>
    <w:rsid w:val="00060618"/>
    <w:rsid w:val="00060DAB"/>
    <w:rsid w:val="000638A9"/>
    <w:rsid w:val="00065524"/>
    <w:rsid w:val="00066B27"/>
    <w:rsid w:val="0007065C"/>
    <w:rsid w:val="00070B64"/>
    <w:rsid w:val="000720AC"/>
    <w:rsid w:val="00072168"/>
    <w:rsid w:val="00074496"/>
    <w:rsid w:val="00074DA3"/>
    <w:rsid w:val="00075243"/>
    <w:rsid w:val="000757D5"/>
    <w:rsid w:val="000769B3"/>
    <w:rsid w:val="000769BA"/>
    <w:rsid w:val="00076F77"/>
    <w:rsid w:val="00080F52"/>
    <w:rsid w:val="00082554"/>
    <w:rsid w:val="0008320A"/>
    <w:rsid w:val="000914AB"/>
    <w:rsid w:val="00092D8A"/>
    <w:rsid w:val="00092FF1"/>
    <w:rsid w:val="00097A6D"/>
    <w:rsid w:val="000A3106"/>
    <w:rsid w:val="000A319D"/>
    <w:rsid w:val="000B0F7E"/>
    <w:rsid w:val="000B2EED"/>
    <w:rsid w:val="000C02E4"/>
    <w:rsid w:val="000C1B25"/>
    <w:rsid w:val="000C3516"/>
    <w:rsid w:val="000C36D7"/>
    <w:rsid w:val="000C4839"/>
    <w:rsid w:val="000C55B9"/>
    <w:rsid w:val="000C704F"/>
    <w:rsid w:val="000C7CA3"/>
    <w:rsid w:val="000D0003"/>
    <w:rsid w:val="000D05E8"/>
    <w:rsid w:val="000D30E6"/>
    <w:rsid w:val="000D3493"/>
    <w:rsid w:val="000D5612"/>
    <w:rsid w:val="000D68A8"/>
    <w:rsid w:val="000D6F56"/>
    <w:rsid w:val="000E1212"/>
    <w:rsid w:val="000E1871"/>
    <w:rsid w:val="000E321E"/>
    <w:rsid w:val="000E341B"/>
    <w:rsid w:val="000E3CB4"/>
    <w:rsid w:val="000E6C64"/>
    <w:rsid w:val="000F2499"/>
    <w:rsid w:val="000F32B7"/>
    <w:rsid w:val="000F46D7"/>
    <w:rsid w:val="000F5A79"/>
    <w:rsid w:val="000F6C56"/>
    <w:rsid w:val="000F77AC"/>
    <w:rsid w:val="000F7B12"/>
    <w:rsid w:val="0010064C"/>
    <w:rsid w:val="00101956"/>
    <w:rsid w:val="001029E0"/>
    <w:rsid w:val="00105405"/>
    <w:rsid w:val="001063F1"/>
    <w:rsid w:val="00110695"/>
    <w:rsid w:val="00116500"/>
    <w:rsid w:val="001171DD"/>
    <w:rsid w:val="00117338"/>
    <w:rsid w:val="00117BF9"/>
    <w:rsid w:val="00124C19"/>
    <w:rsid w:val="001252B9"/>
    <w:rsid w:val="00126FD3"/>
    <w:rsid w:val="0013030E"/>
    <w:rsid w:val="0013177E"/>
    <w:rsid w:val="001332AE"/>
    <w:rsid w:val="00133CBC"/>
    <w:rsid w:val="001343FC"/>
    <w:rsid w:val="00135D95"/>
    <w:rsid w:val="001360B7"/>
    <w:rsid w:val="00137E10"/>
    <w:rsid w:val="00140147"/>
    <w:rsid w:val="00141468"/>
    <w:rsid w:val="00142391"/>
    <w:rsid w:val="00142F57"/>
    <w:rsid w:val="00143274"/>
    <w:rsid w:val="00147B7D"/>
    <w:rsid w:val="001557BF"/>
    <w:rsid w:val="0015647B"/>
    <w:rsid w:val="001573B2"/>
    <w:rsid w:val="001577E5"/>
    <w:rsid w:val="001608F6"/>
    <w:rsid w:val="001611CB"/>
    <w:rsid w:val="001615D4"/>
    <w:rsid w:val="00163412"/>
    <w:rsid w:val="00167870"/>
    <w:rsid w:val="00170952"/>
    <w:rsid w:val="0017102C"/>
    <w:rsid w:val="00171686"/>
    <w:rsid w:val="0017200C"/>
    <w:rsid w:val="00174CA7"/>
    <w:rsid w:val="00176B54"/>
    <w:rsid w:val="00180767"/>
    <w:rsid w:val="001835E8"/>
    <w:rsid w:val="001839EE"/>
    <w:rsid w:val="00184B84"/>
    <w:rsid w:val="00185071"/>
    <w:rsid w:val="0018576A"/>
    <w:rsid w:val="0018690C"/>
    <w:rsid w:val="00186D49"/>
    <w:rsid w:val="001928B7"/>
    <w:rsid w:val="00192F8C"/>
    <w:rsid w:val="0019375A"/>
    <w:rsid w:val="00195A5D"/>
    <w:rsid w:val="00195C37"/>
    <w:rsid w:val="00197AC4"/>
    <w:rsid w:val="001A08DD"/>
    <w:rsid w:val="001A1ECF"/>
    <w:rsid w:val="001A1FDD"/>
    <w:rsid w:val="001A225E"/>
    <w:rsid w:val="001A28D6"/>
    <w:rsid w:val="001A3171"/>
    <w:rsid w:val="001A5357"/>
    <w:rsid w:val="001A5B09"/>
    <w:rsid w:val="001A64B8"/>
    <w:rsid w:val="001A79F2"/>
    <w:rsid w:val="001B0121"/>
    <w:rsid w:val="001B05A9"/>
    <w:rsid w:val="001B0EF6"/>
    <w:rsid w:val="001B3272"/>
    <w:rsid w:val="001B460A"/>
    <w:rsid w:val="001B4A68"/>
    <w:rsid w:val="001B5779"/>
    <w:rsid w:val="001B6E80"/>
    <w:rsid w:val="001C1546"/>
    <w:rsid w:val="001C3EB0"/>
    <w:rsid w:val="001C3F15"/>
    <w:rsid w:val="001C640D"/>
    <w:rsid w:val="001C6C37"/>
    <w:rsid w:val="001C781F"/>
    <w:rsid w:val="001D0DC3"/>
    <w:rsid w:val="001D26AC"/>
    <w:rsid w:val="001D3F15"/>
    <w:rsid w:val="001D6647"/>
    <w:rsid w:val="001E2189"/>
    <w:rsid w:val="001E2880"/>
    <w:rsid w:val="001E3326"/>
    <w:rsid w:val="001E33D2"/>
    <w:rsid w:val="001E67E1"/>
    <w:rsid w:val="001F09D1"/>
    <w:rsid w:val="001F1580"/>
    <w:rsid w:val="001F4F3B"/>
    <w:rsid w:val="001F572C"/>
    <w:rsid w:val="001F5A7D"/>
    <w:rsid w:val="001F6B21"/>
    <w:rsid w:val="0020052B"/>
    <w:rsid w:val="00200623"/>
    <w:rsid w:val="002006DB"/>
    <w:rsid w:val="00201068"/>
    <w:rsid w:val="002011A4"/>
    <w:rsid w:val="00201AF3"/>
    <w:rsid w:val="00201D79"/>
    <w:rsid w:val="002021F5"/>
    <w:rsid w:val="00202761"/>
    <w:rsid w:val="002030F8"/>
    <w:rsid w:val="0020562B"/>
    <w:rsid w:val="00205CE4"/>
    <w:rsid w:val="0020609F"/>
    <w:rsid w:val="002066B9"/>
    <w:rsid w:val="00207854"/>
    <w:rsid w:val="00210568"/>
    <w:rsid w:val="00211E1E"/>
    <w:rsid w:val="00213A77"/>
    <w:rsid w:val="00216107"/>
    <w:rsid w:val="002218A3"/>
    <w:rsid w:val="00221AF4"/>
    <w:rsid w:val="00222D69"/>
    <w:rsid w:val="00224FB2"/>
    <w:rsid w:val="002303CA"/>
    <w:rsid w:val="00230D1F"/>
    <w:rsid w:val="00232155"/>
    <w:rsid w:val="00234F41"/>
    <w:rsid w:val="00235904"/>
    <w:rsid w:val="002373A0"/>
    <w:rsid w:val="002402F6"/>
    <w:rsid w:val="00244DBB"/>
    <w:rsid w:val="0024600A"/>
    <w:rsid w:val="00246AE0"/>
    <w:rsid w:val="00246DBF"/>
    <w:rsid w:val="00246DF2"/>
    <w:rsid w:val="002548E4"/>
    <w:rsid w:val="00254ED7"/>
    <w:rsid w:val="00255C43"/>
    <w:rsid w:val="00256222"/>
    <w:rsid w:val="00256E94"/>
    <w:rsid w:val="0026149A"/>
    <w:rsid w:val="00262B34"/>
    <w:rsid w:val="00263AAE"/>
    <w:rsid w:val="002672C7"/>
    <w:rsid w:val="00267F10"/>
    <w:rsid w:val="00271D15"/>
    <w:rsid w:val="002726D6"/>
    <w:rsid w:val="00275438"/>
    <w:rsid w:val="00280443"/>
    <w:rsid w:val="00280D2C"/>
    <w:rsid w:val="002836BC"/>
    <w:rsid w:val="00283702"/>
    <w:rsid w:val="00283DEF"/>
    <w:rsid w:val="00286515"/>
    <w:rsid w:val="00290AEE"/>
    <w:rsid w:val="00294697"/>
    <w:rsid w:val="00294CF3"/>
    <w:rsid w:val="00295579"/>
    <w:rsid w:val="00296158"/>
    <w:rsid w:val="002A012E"/>
    <w:rsid w:val="002A09E2"/>
    <w:rsid w:val="002A1419"/>
    <w:rsid w:val="002A37F1"/>
    <w:rsid w:val="002A39A7"/>
    <w:rsid w:val="002A65A1"/>
    <w:rsid w:val="002A714F"/>
    <w:rsid w:val="002B0B9C"/>
    <w:rsid w:val="002B1AD5"/>
    <w:rsid w:val="002B6EF0"/>
    <w:rsid w:val="002C2906"/>
    <w:rsid w:val="002C38F3"/>
    <w:rsid w:val="002C423F"/>
    <w:rsid w:val="002D0A9B"/>
    <w:rsid w:val="002E0F22"/>
    <w:rsid w:val="002E420B"/>
    <w:rsid w:val="002E50FF"/>
    <w:rsid w:val="002E61B2"/>
    <w:rsid w:val="002E6326"/>
    <w:rsid w:val="002E7218"/>
    <w:rsid w:val="002E72FB"/>
    <w:rsid w:val="002E7504"/>
    <w:rsid w:val="002F05A0"/>
    <w:rsid w:val="002F21AC"/>
    <w:rsid w:val="002F379B"/>
    <w:rsid w:val="002F69D1"/>
    <w:rsid w:val="002F753C"/>
    <w:rsid w:val="002F7A4C"/>
    <w:rsid w:val="002F7BFD"/>
    <w:rsid w:val="00301D14"/>
    <w:rsid w:val="003020B2"/>
    <w:rsid w:val="00302C6A"/>
    <w:rsid w:val="003055CA"/>
    <w:rsid w:val="0030683A"/>
    <w:rsid w:val="00306CCA"/>
    <w:rsid w:val="00306EA8"/>
    <w:rsid w:val="00307ACC"/>
    <w:rsid w:val="003112D2"/>
    <w:rsid w:val="0031152C"/>
    <w:rsid w:val="0031158A"/>
    <w:rsid w:val="0031519A"/>
    <w:rsid w:val="00315215"/>
    <w:rsid w:val="00315910"/>
    <w:rsid w:val="003170BB"/>
    <w:rsid w:val="0032064F"/>
    <w:rsid w:val="00320754"/>
    <w:rsid w:val="00321909"/>
    <w:rsid w:val="00321930"/>
    <w:rsid w:val="003223AE"/>
    <w:rsid w:val="0032522B"/>
    <w:rsid w:val="00325F78"/>
    <w:rsid w:val="0032693B"/>
    <w:rsid w:val="0033134A"/>
    <w:rsid w:val="00332A85"/>
    <w:rsid w:val="00334746"/>
    <w:rsid w:val="00334B77"/>
    <w:rsid w:val="00337478"/>
    <w:rsid w:val="00341744"/>
    <w:rsid w:val="00341D15"/>
    <w:rsid w:val="00341DE0"/>
    <w:rsid w:val="00345329"/>
    <w:rsid w:val="00346B53"/>
    <w:rsid w:val="003477DA"/>
    <w:rsid w:val="00350B5C"/>
    <w:rsid w:val="00354802"/>
    <w:rsid w:val="003659EE"/>
    <w:rsid w:val="00366AD3"/>
    <w:rsid w:val="00366FCB"/>
    <w:rsid w:val="00371D57"/>
    <w:rsid w:val="0037220D"/>
    <w:rsid w:val="003732BE"/>
    <w:rsid w:val="0037567E"/>
    <w:rsid w:val="00377015"/>
    <w:rsid w:val="00383141"/>
    <w:rsid w:val="003833A8"/>
    <w:rsid w:val="00384BE0"/>
    <w:rsid w:val="003856FC"/>
    <w:rsid w:val="0038650D"/>
    <w:rsid w:val="003866AA"/>
    <w:rsid w:val="00391170"/>
    <w:rsid w:val="00391D57"/>
    <w:rsid w:val="00391DD4"/>
    <w:rsid w:val="003927E5"/>
    <w:rsid w:val="00394DAF"/>
    <w:rsid w:val="00397A8E"/>
    <w:rsid w:val="003A142C"/>
    <w:rsid w:val="003A258A"/>
    <w:rsid w:val="003A621A"/>
    <w:rsid w:val="003A6871"/>
    <w:rsid w:val="003A7BD6"/>
    <w:rsid w:val="003B3D9A"/>
    <w:rsid w:val="003B4D82"/>
    <w:rsid w:val="003B6F94"/>
    <w:rsid w:val="003B728E"/>
    <w:rsid w:val="003C01DC"/>
    <w:rsid w:val="003C0FF3"/>
    <w:rsid w:val="003C131C"/>
    <w:rsid w:val="003C17AE"/>
    <w:rsid w:val="003C2367"/>
    <w:rsid w:val="003C31B3"/>
    <w:rsid w:val="003C4921"/>
    <w:rsid w:val="003C507A"/>
    <w:rsid w:val="003C56AB"/>
    <w:rsid w:val="003C79FE"/>
    <w:rsid w:val="003D1EDF"/>
    <w:rsid w:val="003D2077"/>
    <w:rsid w:val="003D2EAC"/>
    <w:rsid w:val="003D37B9"/>
    <w:rsid w:val="003D63FC"/>
    <w:rsid w:val="003E51F5"/>
    <w:rsid w:val="003E54B1"/>
    <w:rsid w:val="003E5884"/>
    <w:rsid w:val="003F14C5"/>
    <w:rsid w:val="003F1D4B"/>
    <w:rsid w:val="003F2E51"/>
    <w:rsid w:val="003F2E5A"/>
    <w:rsid w:val="003F3EA9"/>
    <w:rsid w:val="003F4A43"/>
    <w:rsid w:val="003F62A6"/>
    <w:rsid w:val="00401E4E"/>
    <w:rsid w:val="004029F7"/>
    <w:rsid w:val="00403197"/>
    <w:rsid w:val="00404C18"/>
    <w:rsid w:val="004062E6"/>
    <w:rsid w:val="00411190"/>
    <w:rsid w:val="004115F5"/>
    <w:rsid w:val="0041218B"/>
    <w:rsid w:val="004125D0"/>
    <w:rsid w:val="00412770"/>
    <w:rsid w:val="00414A59"/>
    <w:rsid w:val="0041687F"/>
    <w:rsid w:val="0041757B"/>
    <w:rsid w:val="004177B6"/>
    <w:rsid w:val="00420BF0"/>
    <w:rsid w:val="00422E4C"/>
    <w:rsid w:val="00426755"/>
    <w:rsid w:val="00426EC9"/>
    <w:rsid w:val="004308B0"/>
    <w:rsid w:val="00430C1F"/>
    <w:rsid w:val="004313EB"/>
    <w:rsid w:val="00432518"/>
    <w:rsid w:val="004369B5"/>
    <w:rsid w:val="004411C0"/>
    <w:rsid w:val="00443891"/>
    <w:rsid w:val="00445387"/>
    <w:rsid w:val="00447B78"/>
    <w:rsid w:val="00451887"/>
    <w:rsid w:val="0045585A"/>
    <w:rsid w:val="00455C2E"/>
    <w:rsid w:val="00455E64"/>
    <w:rsid w:val="004616E3"/>
    <w:rsid w:val="00461721"/>
    <w:rsid w:val="00461CF5"/>
    <w:rsid w:val="00462D91"/>
    <w:rsid w:val="00463C1E"/>
    <w:rsid w:val="00466698"/>
    <w:rsid w:val="00466EB2"/>
    <w:rsid w:val="004709E0"/>
    <w:rsid w:val="004733DA"/>
    <w:rsid w:val="004764E0"/>
    <w:rsid w:val="00477893"/>
    <w:rsid w:val="004779B2"/>
    <w:rsid w:val="00477F13"/>
    <w:rsid w:val="004814C9"/>
    <w:rsid w:val="0048355D"/>
    <w:rsid w:val="004843C7"/>
    <w:rsid w:val="0048444A"/>
    <w:rsid w:val="00493DB3"/>
    <w:rsid w:val="00493FA2"/>
    <w:rsid w:val="004954AA"/>
    <w:rsid w:val="004A15FD"/>
    <w:rsid w:val="004A19EA"/>
    <w:rsid w:val="004A3CC7"/>
    <w:rsid w:val="004A40B9"/>
    <w:rsid w:val="004A5100"/>
    <w:rsid w:val="004A74F6"/>
    <w:rsid w:val="004A7CC4"/>
    <w:rsid w:val="004A7DEE"/>
    <w:rsid w:val="004B410E"/>
    <w:rsid w:val="004B6F9E"/>
    <w:rsid w:val="004C1AF9"/>
    <w:rsid w:val="004C271D"/>
    <w:rsid w:val="004C418C"/>
    <w:rsid w:val="004C4B6E"/>
    <w:rsid w:val="004C597A"/>
    <w:rsid w:val="004C6385"/>
    <w:rsid w:val="004C647A"/>
    <w:rsid w:val="004C731E"/>
    <w:rsid w:val="004D074E"/>
    <w:rsid w:val="004D1FA9"/>
    <w:rsid w:val="004D2081"/>
    <w:rsid w:val="004D37F3"/>
    <w:rsid w:val="004D3C62"/>
    <w:rsid w:val="004D4355"/>
    <w:rsid w:val="004D5253"/>
    <w:rsid w:val="004D610C"/>
    <w:rsid w:val="004D6C90"/>
    <w:rsid w:val="004D6D3F"/>
    <w:rsid w:val="004D6F6C"/>
    <w:rsid w:val="004E1120"/>
    <w:rsid w:val="004E123B"/>
    <w:rsid w:val="004E496C"/>
    <w:rsid w:val="004E4FCA"/>
    <w:rsid w:val="004E509D"/>
    <w:rsid w:val="004F012D"/>
    <w:rsid w:val="004F02F9"/>
    <w:rsid w:val="004F2F00"/>
    <w:rsid w:val="004F5E0D"/>
    <w:rsid w:val="00503D7B"/>
    <w:rsid w:val="00503DD8"/>
    <w:rsid w:val="00506121"/>
    <w:rsid w:val="00510280"/>
    <w:rsid w:val="00512288"/>
    <w:rsid w:val="00512A05"/>
    <w:rsid w:val="00512B2B"/>
    <w:rsid w:val="005168BC"/>
    <w:rsid w:val="005174F8"/>
    <w:rsid w:val="00517B42"/>
    <w:rsid w:val="005202B5"/>
    <w:rsid w:val="00522D88"/>
    <w:rsid w:val="00525B55"/>
    <w:rsid w:val="00526122"/>
    <w:rsid w:val="005262B8"/>
    <w:rsid w:val="00527018"/>
    <w:rsid w:val="00527619"/>
    <w:rsid w:val="00527F2E"/>
    <w:rsid w:val="00533876"/>
    <w:rsid w:val="00533CFD"/>
    <w:rsid w:val="0053416B"/>
    <w:rsid w:val="00537699"/>
    <w:rsid w:val="005378AE"/>
    <w:rsid w:val="00537A3C"/>
    <w:rsid w:val="005414B3"/>
    <w:rsid w:val="00541C2D"/>
    <w:rsid w:val="00543431"/>
    <w:rsid w:val="00544249"/>
    <w:rsid w:val="005459C3"/>
    <w:rsid w:val="00547898"/>
    <w:rsid w:val="00550A63"/>
    <w:rsid w:val="00552A1C"/>
    <w:rsid w:val="005545BF"/>
    <w:rsid w:val="0055470E"/>
    <w:rsid w:val="00557246"/>
    <w:rsid w:val="00557AD0"/>
    <w:rsid w:val="0056026B"/>
    <w:rsid w:val="0056044B"/>
    <w:rsid w:val="005610B9"/>
    <w:rsid w:val="005624D1"/>
    <w:rsid w:val="005630A3"/>
    <w:rsid w:val="005636A3"/>
    <w:rsid w:val="00564659"/>
    <w:rsid w:val="00566FDE"/>
    <w:rsid w:val="0056711A"/>
    <w:rsid w:val="00571377"/>
    <w:rsid w:val="00575EBD"/>
    <w:rsid w:val="00575F91"/>
    <w:rsid w:val="00576CDE"/>
    <w:rsid w:val="0058067B"/>
    <w:rsid w:val="005808E9"/>
    <w:rsid w:val="0058146F"/>
    <w:rsid w:val="00583DB9"/>
    <w:rsid w:val="00584554"/>
    <w:rsid w:val="00585355"/>
    <w:rsid w:val="00585AA7"/>
    <w:rsid w:val="0058687F"/>
    <w:rsid w:val="00587124"/>
    <w:rsid w:val="00587CBE"/>
    <w:rsid w:val="00590C46"/>
    <w:rsid w:val="0059252C"/>
    <w:rsid w:val="00595A32"/>
    <w:rsid w:val="00595A97"/>
    <w:rsid w:val="00595DE0"/>
    <w:rsid w:val="00596552"/>
    <w:rsid w:val="005A0072"/>
    <w:rsid w:val="005A02A3"/>
    <w:rsid w:val="005A49D7"/>
    <w:rsid w:val="005A7B26"/>
    <w:rsid w:val="005B11AF"/>
    <w:rsid w:val="005B168B"/>
    <w:rsid w:val="005B235B"/>
    <w:rsid w:val="005B4096"/>
    <w:rsid w:val="005B4738"/>
    <w:rsid w:val="005B6914"/>
    <w:rsid w:val="005C18A8"/>
    <w:rsid w:val="005C19E1"/>
    <w:rsid w:val="005C1DCF"/>
    <w:rsid w:val="005C255A"/>
    <w:rsid w:val="005C36A6"/>
    <w:rsid w:val="005D154D"/>
    <w:rsid w:val="005D2097"/>
    <w:rsid w:val="005D459B"/>
    <w:rsid w:val="005D4AF2"/>
    <w:rsid w:val="005D4DB9"/>
    <w:rsid w:val="005D7FE7"/>
    <w:rsid w:val="005E1CD9"/>
    <w:rsid w:val="005E5A96"/>
    <w:rsid w:val="005E7943"/>
    <w:rsid w:val="005F1133"/>
    <w:rsid w:val="005F1473"/>
    <w:rsid w:val="005F22E1"/>
    <w:rsid w:val="005F3016"/>
    <w:rsid w:val="005F58BB"/>
    <w:rsid w:val="00600504"/>
    <w:rsid w:val="00602170"/>
    <w:rsid w:val="0060292B"/>
    <w:rsid w:val="00604521"/>
    <w:rsid w:val="00605907"/>
    <w:rsid w:val="006067E4"/>
    <w:rsid w:val="00611009"/>
    <w:rsid w:val="00611F02"/>
    <w:rsid w:val="0061286A"/>
    <w:rsid w:val="00612925"/>
    <w:rsid w:val="00613BA6"/>
    <w:rsid w:val="00614AE0"/>
    <w:rsid w:val="006157E6"/>
    <w:rsid w:val="00615B4A"/>
    <w:rsid w:val="00616274"/>
    <w:rsid w:val="00616C2D"/>
    <w:rsid w:val="00622250"/>
    <w:rsid w:val="00623C8C"/>
    <w:rsid w:val="00624221"/>
    <w:rsid w:val="006255E1"/>
    <w:rsid w:val="00627FFE"/>
    <w:rsid w:val="00630CD6"/>
    <w:rsid w:val="00632723"/>
    <w:rsid w:val="00633987"/>
    <w:rsid w:val="00637893"/>
    <w:rsid w:val="006404E4"/>
    <w:rsid w:val="00641286"/>
    <w:rsid w:val="00641ECE"/>
    <w:rsid w:val="00643313"/>
    <w:rsid w:val="00644C0C"/>
    <w:rsid w:val="00647A70"/>
    <w:rsid w:val="00655BE5"/>
    <w:rsid w:val="00656E06"/>
    <w:rsid w:val="00657243"/>
    <w:rsid w:val="0066103E"/>
    <w:rsid w:val="00661107"/>
    <w:rsid w:val="00661A74"/>
    <w:rsid w:val="00663858"/>
    <w:rsid w:val="00665302"/>
    <w:rsid w:val="00667F91"/>
    <w:rsid w:val="006706B1"/>
    <w:rsid w:val="00670BF8"/>
    <w:rsid w:val="00670F08"/>
    <w:rsid w:val="0067186B"/>
    <w:rsid w:val="006723C0"/>
    <w:rsid w:val="00673D3C"/>
    <w:rsid w:val="0067407F"/>
    <w:rsid w:val="0067477F"/>
    <w:rsid w:val="006761F3"/>
    <w:rsid w:val="00677E76"/>
    <w:rsid w:val="006802C3"/>
    <w:rsid w:val="0068056F"/>
    <w:rsid w:val="00680626"/>
    <w:rsid w:val="006820F6"/>
    <w:rsid w:val="006878E8"/>
    <w:rsid w:val="0069061F"/>
    <w:rsid w:val="006943CA"/>
    <w:rsid w:val="006951B4"/>
    <w:rsid w:val="00697692"/>
    <w:rsid w:val="006978E0"/>
    <w:rsid w:val="006A196C"/>
    <w:rsid w:val="006A270D"/>
    <w:rsid w:val="006A3509"/>
    <w:rsid w:val="006A5267"/>
    <w:rsid w:val="006A5F61"/>
    <w:rsid w:val="006A6C42"/>
    <w:rsid w:val="006A79A7"/>
    <w:rsid w:val="006B092E"/>
    <w:rsid w:val="006B1654"/>
    <w:rsid w:val="006B359B"/>
    <w:rsid w:val="006B3765"/>
    <w:rsid w:val="006B5337"/>
    <w:rsid w:val="006B69DB"/>
    <w:rsid w:val="006B6B09"/>
    <w:rsid w:val="006B6D76"/>
    <w:rsid w:val="006B75FF"/>
    <w:rsid w:val="006B7C03"/>
    <w:rsid w:val="006C0FBE"/>
    <w:rsid w:val="006C29B7"/>
    <w:rsid w:val="006C3272"/>
    <w:rsid w:val="006C430C"/>
    <w:rsid w:val="006C50E7"/>
    <w:rsid w:val="006C5E8C"/>
    <w:rsid w:val="006C5FC9"/>
    <w:rsid w:val="006D0DE6"/>
    <w:rsid w:val="006D2481"/>
    <w:rsid w:val="006D3294"/>
    <w:rsid w:val="006D47D0"/>
    <w:rsid w:val="006D5B4C"/>
    <w:rsid w:val="006D60F3"/>
    <w:rsid w:val="006E0B1E"/>
    <w:rsid w:val="006E0C60"/>
    <w:rsid w:val="006E1DD1"/>
    <w:rsid w:val="006E2900"/>
    <w:rsid w:val="006E3439"/>
    <w:rsid w:val="006E5DCD"/>
    <w:rsid w:val="006E7E00"/>
    <w:rsid w:val="006F020D"/>
    <w:rsid w:val="006F4050"/>
    <w:rsid w:val="006F4CD5"/>
    <w:rsid w:val="006F5D46"/>
    <w:rsid w:val="006F792B"/>
    <w:rsid w:val="00700AA4"/>
    <w:rsid w:val="0070150B"/>
    <w:rsid w:val="00701579"/>
    <w:rsid w:val="00702308"/>
    <w:rsid w:val="00703DFA"/>
    <w:rsid w:val="00705122"/>
    <w:rsid w:val="00707FF2"/>
    <w:rsid w:val="00716555"/>
    <w:rsid w:val="00716A1E"/>
    <w:rsid w:val="00717622"/>
    <w:rsid w:val="007203D1"/>
    <w:rsid w:val="00721721"/>
    <w:rsid w:val="00721EF0"/>
    <w:rsid w:val="007253F8"/>
    <w:rsid w:val="007271B5"/>
    <w:rsid w:val="007323F0"/>
    <w:rsid w:val="0073330B"/>
    <w:rsid w:val="00734A05"/>
    <w:rsid w:val="007374CA"/>
    <w:rsid w:val="00737A22"/>
    <w:rsid w:val="0074023A"/>
    <w:rsid w:val="007420D0"/>
    <w:rsid w:val="007425B5"/>
    <w:rsid w:val="007433E8"/>
    <w:rsid w:val="00746443"/>
    <w:rsid w:val="007467DE"/>
    <w:rsid w:val="00746CE2"/>
    <w:rsid w:val="00747A4C"/>
    <w:rsid w:val="00750F9C"/>
    <w:rsid w:val="00753CFF"/>
    <w:rsid w:val="00755EC6"/>
    <w:rsid w:val="00762C1F"/>
    <w:rsid w:val="007752A0"/>
    <w:rsid w:val="0077544E"/>
    <w:rsid w:val="00776B67"/>
    <w:rsid w:val="007779B3"/>
    <w:rsid w:val="00780A51"/>
    <w:rsid w:val="00780DA4"/>
    <w:rsid w:val="007811AC"/>
    <w:rsid w:val="0078409F"/>
    <w:rsid w:val="00784DA9"/>
    <w:rsid w:val="00785A41"/>
    <w:rsid w:val="00785FEC"/>
    <w:rsid w:val="007901DF"/>
    <w:rsid w:val="00791021"/>
    <w:rsid w:val="0079188D"/>
    <w:rsid w:val="00793AEB"/>
    <w:rsid w:val="00796E96"/>
    <w:rsid w:val="00797F00"/>
    <w:rsid w:val="007A193C"/>
    <w:rsid w:val="007A2BAD"/>
    <w:rsid w:val="007A3513"/>
    <w:rsid w:val="007A65A7"/>
    <w:rsid w:val="007A7235"/>
    <w:rsid w:val="007A779A"/>
    <w:rsid w:val="007A7B75"/>
    <w:rsid w:val="007B0CF5"/>
    <w:rsid w:val="007B2633"/>
    <w:rsid w:val="007B2854"/>
    <w:rsid w:val="007B3F22"/>
    <w:rsid w:val="007C0D6E"/>
    <w:rsid w:val="007C0E1E"/>
    <w:rsid w:val="007C1B93"/>
    <w:rsid w:val="007C2C9F"/>
    <w:rsid w:val="007C38F7"/>
    <w:rsid w:val="007C57FE"/>
    <w:rsid w:val="007C686A"/>
    <w:rsid w:val="007D4CCB"/>
    <w:rsid w:val="007D5E65"/>
    <w:rsid w:val="007D5EC7"/>
    <w:rsid w:val="007D7D71"/>
    <w:rsid w:val="007E00DD"/>
    <w:rsid w:val="007E5654"/>
    <w:rsid w:val="007E647F"/>
    <w:rsid w:val="007E7B1E"/>
    <w:rsid w:val="007F2290"/>
    <w:rsid w:val="007F283F"/>
    <w:rsid w:val="007F2CBD"/>
    <w:rsid w:val="007F4C3F"/>
    <w:rsid w:val="00801F5E"/>
    <w:rsid w:val="0080580E"/>
    <w:rsid w:val="00806D46"/>
    <w:rsid w:val="008105A7"/>
    <w:rsid w:val="00814AD2"/>
    <w:rsid w:val="0081573D"/>
    <w:rsid w:val="00817F88"/>
    <w:rsid w:val="00824950"/>
    <w:rsid w:val="00824C43"/>
    <w:rsid w:val="00825830"/>
    <w:rsid w:val="00826811"/>
    <w:rsid w:val="00827E01"/>
    <w:rsid w:val="00831D32"/>
    <w:rsid w:val="008327CE"/>
    <w:rsid w:val="00832A18"/>
    <w:rsid w:val="00834B82"/>
    <w:rsid w:val="00834C02"/>
    <w:rsid w:val="00835FA8"/>
    <w:rsid w:val="00836510"/>
    <w:rsid w:val="00842C66"/>
    <w:rsid w:val="00842FA0"/>
    <w:rsid w:val="0084316E"/>
    <w:rsid w:val="00846007"/>
    <w:rsid w:val="0084606B"/>
    <w:rsid w:val="00846582"/>
    <w:rsid w:val="0085009F"/>
    <w:rsid w:val="00850750"/>
    <w:rsid w:val="00851FD3"/>
    <w:rsid w:val="008536A3"/>
    <w:rsid w:val="0085577C"/>
    <w:rsid w:val="0085716A"/>
    <w:rsid w:val="00860EE4"/>
    <w:rsid w:val="00861A2A"/>
    <w:rsid w:val="008621DB"/>
    <w:rsid w:val="0086263B"/>
    <w:rsid w:val="00865958"/>
    <w:rsid w:val="00865D60"/>
    <w:rsid w:val="00867D31"/>
    <w:rsid w:val="0087271E"/>
    <w:rsid w:val="00872772"/>
    <w:rsid w:val="0087325E"/>
    <w:rsid w:val="00873EFA"/>
    <w:rsid w:val="008758CE"/>
    <w:rsid w:val="0087601C"/>
    <w:rsid w:val="0087628A"/>
    <w:rsid w:val="008762EF"/>
    <w:rsid w:val="00876AED"/>
    <w:rsid w:val="00882508"/>
    <w:rsid w:val="008846A0"/>
    <w:rsid w:val="008909D3"/>
    <w:rsid w:val="00895626"/>
    <w:rsid w:val="00895886"/>
    <w:rsid w:val="00895D86"/>
    <w:rsid w:val="0089749A"/>
    <w:rsid w:val="008A217D"/>
    <w:rsid w:val="008A23C9"/>
    <w:rsid w:val="008A2F2A"/>
    <w:rsid w:val="008A3369"/>
    <w:rsid w:val="008A42A9"/>
    <w:rsid w:val="008A4604"/>
    <w:rsid w:val="008A6A8F"/>
    <w:rsid w:val="008A7001"/>
    <w:rsid w:val="008A7829"/>
    <w:rsid w:val="008B1308"/>
    <w:rsid w:val="008B3F95"/>
    <w:rsid w:val="008B5D9B"/>
    <w:rsid w:val="008B7F8F"/>
    <w:rsid w:val="008C3870"/>
    <w:rsid w:val="008C53B2"/>
    <w:rsid w:val="008C63F6"/>
    <w:rsid w:val="008D023F"/>
    <w:rsid w:val="008D2515"/>
    <w:rsid w:val="008D2672"/>
    <w:rsid w:val="008D2F76"/>
    <w:rsid w:val="008D33E4"/>
    <w:rsid w:val="008D36D2"/>
    <w:rsid w:val="008D42A0"/>
    <w:rsid w:val="008D439B"/>
    <w:rsid w:val="008D541D"/>
    <w:rsid w:val="008D67A8"/>
    <w:rsid w:val="008D67C9"/>
    <w:rsid w:val="008D7DD3"/>
    <w:rsid w:val="008E0E0F"/>
    <w:rsid w:val="008E0F2E"/>
    <w:rsid w:val="008E1A8B"/>
    <w:rsid w:val="008E1F13"/>
    <w:rsid w:val="008E308E"/>
    <w:rsid w:val="008F04FE"/>
    <w:rsid w:val="008F087C"/>
    <w:rsid w:val="008F1048"/>
    <w:rsid w:val="008F226B"/>
    <w:rsid w:val="008F3634"/>
    <w:rsid w:val="008F571B"/>
    <w:rsid w:val="008F6937"/>
    <w:rsid w:val="008F7423"/>
    <w:rsid w:val="008F7529"/>
    <w:rsid w:val="009001B2"/>
    <w:rsid w:val="009003FD"/>
    <w:rsid w:val="00900A35"/>
    <w:rsid w:val="0090163B"/>
    <w:rsid w:val="009028DE"/>
    <w:rsid w:val="009029DE"/>
    <w:rsid w:val="0090424D"/>
    <w:rsid w:val="00905161"/>
    <w:rsid w:val="00906128"/>
    <w:rsid w:val="009061F3"/>
    <w:rsid w:val="00910126"/>
    <w:rsid w:val="0091043D"/>
    <w:rsid w:val="009112E0"/>
    <w:rsid w:val="00912380"/>
    <w:rsid w:val="00913D60"/>
    <w:rsid w:val="00914246"/>
    <w:rsid w:val="00915881"/>
    <w:rsid w:val="00916805"/>
    <w:rsid w:val="00923D80"/>
    <w:rsid w:val="00924581"/>
    <w:rsid w:val="009265C8"/>
    <w:rsid w:val="009277C7"/>
    <w:rsid w:val="00927DD7"/>
    <w:rsid w:val="0093009D"/>
    <w:rsid w:val="00930280"/>
    <w:rsid w:val="00931F78"/>
    <w:rsid w:val="00933310"/>
    <w:rsid w:val="00933695"/>
    <w:rsid w:val="00941668"/>
    <w:rsid w:val="00941C25"/>
    <w:rsid w:val="00942B61"/>
    <w:rsid w:val="00946CEB"/>
    <w:rsid w:val="00950123"/>
    <w:rsid w:val="00952273"/>
    <w:rsid w:val="00954700"/>
    <w:rsid w:val="00955305"/>
    <w:rsid w:val="00955777"/>
    <w:rsid w:val="009560D2"/>
    <w:rsid w:val="00956748"/>
    <w:rsid w:val="00956D45"/>
    <w:rsid w:val="00957365"/>
    <w:rsid w:val="00957D82"/>
    <w:rsid w:val="00960B1E"/>
    <w:rsid w:val="00960FBF"/>
    <w:rsid w:val="00960FE7"/>
    <w:rsid w:val="0096306E"/>
    <w:rsid w:val="0096355B"/>
    <w:rsid w:val="00963C2F"/>
    <w:rsid w:val="00965425"/>
    <w:rsid w:val="00967B99"/>
    <w:rsid w:val="00970F5B"/>
    <w:rsid w:val="00970FEF"/>
    <w:rsid w:val="009714D2"/>
    <w:rsid w:val="00971C21"/>
    <w:rsid w:val="0097272E"/>
    <w:rsid w:val="00973DBD"/>
    <w:rsid w:val="00974B33"/>
    <w:rsid w:val="00976399"/>
    <w:rsid w:val="0098032E"/>
    <w:rsid w:val="009807F2"/>
    <w:rsid w:val="00980B6C"/>
    <w:rsid w:val="00981CC2"/>
    <w:rsid w:val="00982DDC"/>
    <w:rsid w:val="00987D72"/>
    <w:rsid w:val="0099066F"/>
    <w:rsid w:val="00990F0C"/>
    <w:rsid w:val="009915E8"/>
    <w:rsid w:val="009946F7"/>
    <w:rsid w:val="009950C8"/>
    <w:rsid w:val="00996758"/>
    <w:rsid w:val="00997753"/>
    <w:rsid w:val="00997A57"/>
    <w:rsid w:val="009A0978"/>
    <w:rsid w:val="009A20A1"/>
    <w:rsid w:val="009A32CF"/>
    <w:rsid w:val="009A480C"/>
    <w:rsid w:val="009A5833"/>
    <w:rsid w:val="009A5BFD"/>
    <w:rsid w:val="009A64DE"/>
    <w:rsid w:val="009A6C2D"/>
    <w:rsid w:val="009A7888"/>
    <w:rsid w:val="009B03A7"/>
    <w:rsid w:val="009B33C4"/>
    <w:rsid w:val="009B3689"/>
    <w:rsid w:val="009B485E"/>
    <w:rsid w:val="009B5378"/>
    <w:rsid w:val="009C2F4F"/>
    <w:rsid w:val="009C3CA6"/>
    <w:rsid w:val="009C6518"/>
    <w:rsid w:val="009C6D0A"/>
    <w:rsid w:val="009C7F96"/>
    <w:rsid w:val="009D0F5B"/>
    <w:rsid w:val="009D232C"/>
    <w:rsid w:val="009D4EDC"/>
    <w:rsid w:val="009D7FE6"/>
    <w:rsid w:val="009E112D"/>
    <w:rsid w:val="009E1D2A"/>
    <w:rsid w:val="009E2ACE"/>
    <w:rsid w:val="009E32C3"/>
    <w:rsid w:val="009E3771"/>
    <w:rsid w:val="009E3F52"/>
    <w:rsid w:val="009E4817"/>
    <w:rsid w:val="009E5838"/>
    <w:rsid w:val="009E6270"/>
    <w:rsid w:val="009F06A3"/>
    <w:rsid w:val="009F0C0B"/>
    <w:rsid w:val="009F63B3"/>
    <w:rsid w:val="009F7F90"/>
    <w:rsid w:val="00A01144"/>
    <w:rsid w:val="00A02214"/>
    <w:rsid w:val="00A03184"/>
    <w:rsid w:val="00A05323"/>
    <w:rsid w:val="00A05894"/>
    <w:rsid w:val="00A06A32"/>
    <w:rsid w:val="00A10C6B"/>
    <w:rsid w:val="00A130AC"/>
    <w:rsid w:val="00A1565E"/>
    <w:rsid w:val="00A15C1A"/>
    <w:rsid w:val="00A1713F"/>
    <w:rsid w:val="00A2042D"/>
    <w:rsid w:val="00A2334D"/>
    <w:rsid w:val="00A27FA9"/>
    <w:rsid w:val="00A30518"/>
    <w:rsid w:val="00A30F29"/>
    <w:rsid w:val="00A316C2"/>
    <w:rsid w:val="00A31DD9"/>
    <w:rsid w:val="00A31FC8"/>
    <w:rsid w:val="00A33328"/>
    <w:rsid w:val="00A344BC"/>
    <w:rsid w:val="00A34914"/>
    <w:rsid w:val="00A36839"/>
    <w:rsid w:val="00A42066"/>
    <w:rsid w:val="00A43C4B"/>
    <w:rsid w:val="00A44782"/>
    <w:rsid w:val="00A45683"/>
    <w:rsid w:val="00A45CCA"/>
    <w:rsid w:val="00A46AB8"/>
    <w:rsid w:val="00A52DBA"/>
    <w:rsid w:val="00A54136"/>
    <w:rsid w:val="00A55D53"/>
    <w:rsid w:val="00A56361"/>
    <w:rsid w:val="00A60822"/>
    <w:rsid w:val="00A60992"/>
    <w:rsid w:val="00A614B7"/>
    <w:rsid w:val="00A64E42"/>
    <w:rsid w:val="00A6551F"/>
    <w:rsid w:val="00A658FF"/>
    <w:rsid w:val="00A6626C"/>
    <w:rsid w:val="00A668D4"/>
    <w:rsid w:val="00A66985"/>
    <w:rsid w:val="00A70199"/>
    <w:rsid w:val="00A711DF"/>
    <w:rsid w:val="00A756FD"/>
    <w:rsid w:val="00A83B9F"/>
    <w:rsid w:val="00A843C1"/>
    <w:rsid w:val="00A84858"/>
    <w:rsid w:val="00A858AE"/>
    <w:rsid w:val="00A85B77"/>
    <w:rsid w:val="00A875F2"/>
    <w:rsid w:val="00A87656"/>
    <w:rsid w:val="00A876F8"/>
    <w:rsid w:val="00A90FB0"/>
    <w:rsid w:val="00A9319D"/>
    <w:rsid w:val="00A933A0"/>
    <w:rsid w:val="00A9438C"/>
    <w:rsid w:val="00A95D92"/>
    <w:rsid w:val="00A96455"/>
    <w:rsid w:val="00AA02D5"/>
    <w:rsid w:val="00AA4C12"/>
    <w:rsid w:val="00AA4DBB"/>
    <w:rsid w:val="00AA4F96"/>
    <w:rsid w:val="00AA7C5B"/>
    <w:rsid w:val="00AB1643"/>
    <w:rsid w:val="00AB199D"/>
    <w:rsid w:val="00AB317D"/>
    <w:rsid w:val="00AB4520"/>
    <w:rsid w:val="00AB5761"/>
    <w:rsid w:val="00AB5BD7"/>
    <w:rsid w:val="00AB7A51"/>
    <w:rsid w:val="00AC2AFC"/>
    <w:rsid w:val="00AC3959"/>
    <w:rsid w:val="00AC5642"/>
    <w:rsid w:val="00AC67F4"/>
    <w:rsid w:val="00AD0704"/>
    <w:rsid w:val="00AD0BD5"/>
    <w:rsid w:val="00AD10BB"/>
    <w:rsid w:val="00AD387A"/>
    <w:rsid w:val="00AD5E0B"/>
    <w:rsid w:val="00AE00E7"/>
    <w:rsid w:val="00AE0B48"/>
    <w:rsid w:val="00AE0C24"/>
    <w:rsid w:val="00AE26A9"/>
    <w:rsid w:val="00AE34D5"/>
    <w:rsid w:val="00AE7361"/>
    <w:rsid w:val="00AF006D"/>
    <w:rsid w:val="00AF1B23"/>
    <w:rsid w:val="00AF2E85"/>
    <w:rsid w:val="00AF327C"/>
    <w:rsid w:val="00AF3E02"/>
    <w:rsid w:val="00AF63A1"/>
    <w:rsid w:val="00AF7965"/>
    <w:rsid w:val="00B001CE"/>
    <w:rsid w:val="00B00F4D"/>
    <w:rsid w:val="00B05054"/>
    <w:rsid w:val="00B07030"/>
    <w:rsid w:val="00B070D3"/>
    <w:rsid w:val="00B0768E"/>
    <w:rsid w:val="00B0774D"/>
    <w:rsid w:val="00B10706"/>
    <w:rsid w:val="00B10777"/>
    <w:rsid w:val="00B10786"/>
    <w:rsid w:val="00B111C2"/>
    <w:rsid w:val="00B13358"/>
    <w:rsid w:val="00B13CA9"/>
    <w:rsid w:val="00B14A73"/>
    <w:rsid w:val="00B17603"/>
    <w:rsid w:val="00B17CF6"/>
    <w:rsid w:val="00B20F9B"/>
    <w:rsid w:val="00B25BAA"/>
    <w:rsid w:val="00B25CC8"/>
    <w:rsid w:val="00B25DE9"/>
    <w:rsid w:val="00B25EE9"/>
    <w:rsid w:val="00B26DDA"/>
    <w:rsid w:val="00B2725C"/>
    <w:rsid w:val="00B301D8"/>
    <w:rsid w:val="00B304F8"/>
    <w:rsid w:val="00B3117C"/>
    <w:rsid w:val="00B333BE"/>
    <w:rsid w:val="00B33EEA"/>
    <w:rsid w:val="00B346E7"/>
    <w:rsid w:val="00B34E32"/>
    <w:rsid w:val="00B35299"/>
    <w:rsid w:val="00B402ED"/>
    <w:rsid w:val="00B40B24"/>
    <w:rsid w:val="00B41033"/>
    <w:rsid w:val="00B420DA"/>
    <w:rsid w:val="00B431F1"/>
    <w:rsid w:val="00B43D63"/>
    <w:rsid w:val="00B46DE7"/>
    <w:rsid w:val="00B507F0"/>
    <w:rsid w:val="00B51406"/>
    <w:rsid w:val="00B5265B"/>
    <w:rsid w:val="00B53B5E"/>
    <w:rsid w:val="00B55F3E"/>
    <w:rsid w:val="00B60056"/>
    <w:rsid w:val="00B61819"/>
    <w:rsid w:val="00B626F8"/>
    <w:rsid w:val="00B64399"/>
    <w:rsid w:val="00B65405"/>
    <w:rsid w:val="00B710A5"/>
    <w:rsid w:val="00B716C6"/>
    <w:rsid w:val="00B722D1"/>
    <w:rsid w:val="00B722F8"/>
    <w:rsid w:val="00B72EC2"/>
    <w:rsid w:val="00B764F2"/>
    <w:rsid w:val="00B81E03"/>
    <w:rsid w:val="00B82952"/>
    <w:rsid w:val="00B82A5D"/>
    <w:rsid w:val="00B836D8"/>
    <w:rsid w:val="00B84B81"/>
    <w:rsid w:val="00B8691E"/>
    <w:rsid w:val="00B86C9D"/>
    <w:rsid w:val="00B87B98"/>
    <w:rsid w:val="00B9127A"/>
    <w:rsid w:val="00B91C82"/>
    <w:rsid w:val="00B93BCB"/>
    <w:rsid w:val="00BA3C0E"/>
    <w:rsid w:val="00BA409C"/>
    <w:rsid w:val="00BA4C1D"/>
    <w:rsid w:val="00BA60EF"/>
    <w:rsid w:val="00BA6737"/>
    <w:rsid w:val="00BB2A21"/>
    <w:rsid w:val="00BB2F39"/>
    <w:rsid w:val="00BB6D7D"/>
    <w:rsid w:val="00BB72AC"/>
    <w:rsid w:val="00BB7C17"/>
    <w:rsid w:val="00BC4257"/>
    <w:rsid w:val="00BD10D8"/>
    <w:rsid w:val="00BD1F16"/>
    <w:rsid w:val="00BD4F32"/>
    <w:rsid w:val="00BD5383"/>
    <w:rsid w:val="00BE0588"/>
    <w:rsid w:val="00BE0C31"/>
    <w:rsid w:val="00BE0E1B"/>
    <w:rsid w:val="00BE2DAB"/>
    <w:rsid w:val="00BE3589"/>
    <w:rsid w:val="00BE51C8"/>
    <w:rsid w:val="00BE739D"/>
    <w:rsid w:val="00BF028E"/>
    <w:rsid w:val="00BF06B6"/>
    <w:rsid w:val="00BF16E1"/>
    <w:rsid w:val="00BF1F9C"/>
    <w:rsid w:val="00BF4DBA"/>
    <w:rsid w:val="00BF5889"/>
    <w:rsid w:val="00BF67E4"/>
    <w:rsid w:val="00C022E8"/>
    <w:rsid w:val="00C07B5E"/>
    <w:rsid w:val="00C114CE"/>
    <w:rsid w:val="00C12382"/>
    <w:rsid w:val="00C15A92"/>
    <w:rsid w:val="00C2176F"/>
    <w:rsid w:val="00C2261C"/>
    <w:rsid w:val="00C236C9"/>
    <w:rsid w:val="00C260B0"/>
    <w:rsid w:val="00C26487"/>
    <w:rsid w:val="00C26494"/>
    <w:rsid w:val="00C30889"/>
    <w:rsid w:val="00C32D41"/>
    <w:rsid w:val="00C32F4A"/>
    <w:rsid w:val="00C334F2"/>
    <w:rsid w:val="00C351E6"/>
    <w:rsid w:val="00C351F8"/>
    <w:rsid w:val="00C36D9A"/>
    <w:rsid w:val="00C41BD5"/>
    <w:rsid w:val="00C41C00"/>
    <w:rsid w:val="00C4287A"/>
    <w:rsid w:val="00C42CA5"/>
    <w:rsid w:val="00C436E0"/>
    <w:rsid w:val="00C43C2F"/>
    <w:rsid w:val="00C43FF8"/>
    <w:rsid w:val="00C46583"/>
    <w:rsid w:val="00C467BE"/>
    <w:rsid w:val="00C477A9"/>
    <w:rsid w:val="00C50CC4"/>
    <w:rsid w:val="00C51259"/>
    <w:rsid w:val="00C52C83"/>
    <w:rsid w:val="00C543CD"/>
    <w:rsid w:val="00C5587F"/>
    <w:rsid w:val="00C55D3C"/>
    <w:rsid w:val="00C55F35"/>
    <w:rsid w:val="00C565EF"/>
    <w:rsid w:val="00C56A0B"/>
    <w:rsid w:val="00C56DEB"/>
    <w:rsid w:val="00C56FE6"/>
    <w:rsid w:val="00C5720C"/>
    <w:rsid w:val="00C57303"/>
    <w:rsid w:val="00C57F38"/>
    <w:rsid w:val="00C60FDF"/>
    <w:rsid w:val="00C62986"/>
    <w:rsid w:val="00C62F85"/>
    <w:rsid w:val="00C66099"/>
    <w:rsid w:val="00C67255"/>
    <w:rsid w:val="00C70499"/>
    <w:rsid w:val="00C84AAC"/>
    <w:rsid w:val="00C84C2E"/>
    <w:rsid w:val="00C85BD3"/>
    <w:rsid w:val="00C86CA4"/>
    <w:rsid w:val="00C87DAE"/>
    <w:rsid w:val="00C91C34"/>
    <w:rsid w:val="00C923D1"/>
    <w:rsid w:val="00C92797"/>
    <w:rsid w:val="00C93212"/>
    <w:rsid w:val="00C9537C"/>
    <w:rsid w:val="00C95D1E"/>
    <w:rsid w:val="00C95E00"/>
    <w:rsid w:val="00CA42F8"/>
    <w:rsid w:val="00CA58C2"/>
    <w:rsid w:val="00CA752A"/>
    <w:rsid w:val="00CB136B"/>
    <w:rsid w:val="00CB3B22"/>
    <w:rsid w:val="00CB4D1B"/>
    <w:rsid w:val="00CB4E78"/>
    <w:rsid w:val="00CB669C"/>
    <w:rsid w:val="00CB762B"/>
    <w:rsid w:val="00CB7ECE"/>
    <w:rsid w:val="00CC2210"/>
    <w:rsid w:val="00CC27A3"/>
    <w:rsid w:val="00CC32EF"/>
    <w:rsid w:val="00CC3484"/>
    <w:rsid w:val="00CC5CC5"/>
    <w:rsid w:val="00CC6630"/>
    <w:rsid w:val="00CC7B43"/>
    <w:rsid w:val="00CC7CFC"/>
    <w:rsid w:val="00CD347C"/>
    <w:rsid w:val="00CD42F0"/>
    <w:rsid w:val="00CD4F7E"/>
    <w:rsid w:val="00CD53BB"/>
    <w:rsid w:val="00CD5977"/>
    <w:rsid w:val="00CD6408"/>
    <w:rsid w:val="00CD7D79"/>
    <w:rsid w:val="00CE0EFB"/>
    <w:rsid w:val="00CE2B14"/>
    <w:rsid w:val="00CE2CD8"/>
    <w:rsid w:val="00CE49EB"/>
    <w:rsid w:val="00CE6C93"/>
    <w:rsid w:val="00CF0CA6"/>
    <w:rsid w:val="00CF548F"/>
    <w:rsid w:val="00CF5DEE"/>
    <w:rsid w:val="00CF6141"/>
    <w:rsid w:val="00CF6E03"/>
    <w:rsid w:val="00D03F6E"/>
    <w:rsid w:val="00D05648"/>
    <w:rsid w:val="00D05D5F"/>
    <w:rsid w:val="00D06D76"/>
    <w:rsid w:val="00D101F1"/>
    <w:rsid w:val="00D112B0"/>
    <w:rsid w:val="00D116F7"/>
    <w:rsid w:val="00D11E82"/>
    <w:rsid w:val="00D13B08"/>
    <w:rsid w:val="00D1438E"/>
    <w:rsid w:val="00D164BD"/>
    <w:rsid w:val="00D16CD2"/>
    <w:rsid w:val="00D177DE"/>
    <w:rsid w:val="00D2064A"/>
    <w:rsid w:val="00D2130A"/>
    <w:rsid w:val="00D214A0"/>
    <w:rsid w:val="00D21EE7"/>
    <w:rsid w:val="00D2654F"/>
    <w:rsid w:val="00D26E92"/>
    <w:rsid w:val="00D27BF6"/>
    <w:rsid w:val="00D31805"/>
    <w:rsid w:val="00D3221E"/>
    <w:rsid w:val="00D33A26"/>
    <w:rsid w:val="00D36087"/>
    <w:rsid w:val="00D36E21"/>
    <w:rsid w:val="00D37328"/>
    <w:rsid w:val="00D3739C"/>
    <w:rsid w:val="00D37FD1"/>
    <w:rsid w:val="00D40E8A"/>
    <w:rsid w:val="00D43C81"/>
    <w:rsid w:val="00D45613"/>
    <w:rsid w:val="00D4636F"/>
    <w:rsid w:val="00D50AEF"/>
    <w:rsid w:val="00D51E5C"/>
    <w:rsid w:val="00D5500B"/>
    <w:rsid w:val="00D5608B"/>
    <w:rsid w:val="00D56F9A"/>
    <w:rsid w:val="00D57EB7"/>
    <w:rsid w:val="00D6079B"/>
    <w:rsid w:val="00D613DA"/>
    <w:rsid w:val="00D6387D"/>
    <w:rsid w:val="00D67A2C"/>
    <w:rsid w:val="00D70CA4"/>
    <w:rsid w:val="00D7377B"/>
    <w:rsid w:val="00D73AAC"/>
    <w:rsid w:val="00D73ED9"/>
    <w:rsid w:val="00D7417B"/>
    <w:rsid w:val="00D7461F"/>
    <w:rsid w:val="00D74B8B"/>
    <w:rsid w:val="00D754CB"/>
    <w:rsid w:val="00D75B6E"/>
    <w:rsid w:val="00D805E2"/>
    <w:rsid w:val="00D81AD8"/>
    <w:rsid w:val="00D81F9F"/>
    <w:rsid w:val="00D85406"/>
    <w:rsid w:val="00D9181C"/>
    <w:rsid w:val="00D941EB"/>
    <w:rsid w:val="00D94844"/>
    <w:rsid w:val="00D96A68"/>
    <w:rsid w:val="00D97863"/>
    <w:rsid w:val="00DA0DBE"/>
    <w:rsid w:val="00DA0DE8"/>
    <w:rsid w:val="00DA1248"/>
    <w:rsid w:val="00DA1596"/>
    <w:rsid w:val="00DB0C0F"/>
    <w:rsid w:val="00DB7804"/>
    <w:rsid w:val="00DB7C72"/>
    <w:rsid w:val="00DC17A0"/>
    <w:rsid w:val="00DC7135"/>
    <w:rsid w:val="00DC724C"/>
    <w:rsid w:val="00DC7B43"/>
    <w:rsid w:val="00DC7C2A"/>
    <w:rsid w:val="00DC7F69"/>
    <w:rsid w:val="00DD1323"/>
    <w:rsid w:val="00DD1B48"/>
    <w:rsid w:val="00DD36EE"/>
    <w:rsid w:val="00DD50B5"/>
    <w:rsid w:val="00DD59A5"/>
    <w:rsid w:val="00DD637D"/>
    <w:rsid w:val="00DD692D"/>
    <w:rsid w:val="00DD7301"/>
    <w:rsid w:val="00DE1FF9"/>
    <w:rsid w:val="00DE5245"/>
    <w:rsid w:val="00DE5737"/>
    <w:rsid w:val="00DE5A18"/>
    <w:rsid w:val="00DE6234"/>
    <w:rsid w:val="00DE6B93"/>
    <w:rsid w:val="00DE7010"/>
    <w:rsid w:val="00DF36AB"/>
    <w:rsid w:val="00DF5213"/>
    <w:rsid w:val="00DF5359"/>
    <w:rsid w:val="00DF7088"/>
    <w:rsid w:val="00E0071B"/>
    <w:rsid w:val="00E0165B"/>
    <w:rsid w:val="00E02182"/>
    <w:rsid w:val="00E04836"/>
    <w:rsid w:val="00E04FDA"/>
    <w:rsid w:val="00E12967"/>
    <w:rsid w:val="00E1635C"/>
    <w:rsid w:val="00E21073"/>
    <w:rsid w:val="00E2236B"/>
    <w:rsid w:val="00E229E0"/>
    <w:rsid w:val="00E23547"/>
    <w:rsid w:val="00E23B54"/>
    <w:rsid w:val="00E23C40"/>
    <w:rsid w:val="00E24FF8"/>
    <w:rsid w:val="00E253CF"/>
    <w:rsid w:val="00E26B77"/>
    <w:rsid w:val="00E303FC"/>
    <w:rsid w:val="00E3059E"/>
    <w:rsid w:val="00E30E33"/>
    <w:rsid w:val="00E3152C"/>
    <w:rsid w:val="00E3173D"/>
    <w:rsid w:val="00E34E70"/>
    <w:rsid w:val="00E3547F"/>
    <w:rsid w:val="00E478E3"/>
    <w:rsid w:val="00E50170"/>
    <w:rsid w:val="00E50D7F"/>
    <w:rsid w:val="00E50E88"/>
    <w:rsid w:val="00E54236"/>
    <w:rsid w:val="00E56871"/>
    <w:rsid w:val="00E57529"/>
    <w:rsid w:val="00E578B8"/>
    <w:rsid w:val="00E63538"/>
    <w:rsid w:val="00E65B04"/>
    <w:rsid w:val="00E71648"/>
    <w:rsid w:val="00E71668"/>
    <w:rsid w:val="00E73A76"/>
    <w:rsid w:val="00E74A89"/>
    <w:rsid w:val="00E762B7"/>
    <w:rsid w:val="00E82F53"/>
    <w:rsid w:val="00E834CD"/>
    <w:rsid w:val="00E835E4"/>
    <w:rsid w:val="00E87E36"/>
    <w:rsid w:val="00E91634"/>
    <w:rsid w:val="00E917A9"/>
    <w:rsid w:val="00E92200"/>
    <w:rsid w:val="00E92D88"/>
    <w:rsid w:val="00E936DB"/>
    <w:rsid w:val="00E962D8"/>
    <w:rsid w:val="00E9654F"/>
    <w:rsid w:val="00E968F6"/>
    <w:rsid w:val="00E97BB2"/>
    <w:rsid w:val="00EA175A"/>
    <w:rsid w:val="00EA38D4"/>
    <w:rsid w:val="00EA3DA2"/>
    <w:rsid w:val="00EA7EC1"/>
    <w:rsid w:val="00EB033D"/>
    <w:rsid w:val="00EB2A71"/>
    <w:rsid w:val="00EB51CE"/>
    <w:rsid w:val="00EC1332"/>
    <w:rsid w:val="00EC2641"/>
    <w:rsid w:val="00EC29C0"/>
    <w:rsid w:val="00EC4054"/>
    <w:rsid w:val="00ED0EB8"/>
    <w:rsid w:val="00ED2BBC"/>
    <w:rsid w:val="00ED31B7"/>
    <w:rsid w:val="00ED3E0A"/>
    <w:rsid w:val="00ED7130"/>
    <w:rsid w:val="00ED7D4E"/>
    <w:rsid w:val="00EE053D"/>
    <w:rsid w:val="00EE1A32"/>
    <w:rsid w:val="00EE220E"/>
    <w:rsid w:val="00EE2329"/>
    <w:rsid w:val="00EE2A6E"/>
    <w:rsid w:val="00EE3391"/>
    <w:rsid w:val="00EE3A87"/>
    <w:rsid w:val="00EE3AD4"/>
    <w:rsid w:val="00EF0440"/>
    <w:rsid w:val="00EF0B85"/>
    <w:rsid w:val="00EF10CF"/>
    <w:rsid w:val="00EF1CB1"/>
    <w:rsid w:val="00EF2439"/>
    <w:rsid w:val="00EF258A"/>
    <w:rsid w:val="00EF5D3F"/>
    <w:rsid w:val="00F02087"/>
    <w:rsid w:val="00F0220D"/>
    <w:rsid w:val="00F02342"/>
    <w:rsid w:val="00F029D3"/>
    <w:rsid w:val="00F04A72"/>
    <w:rsid w:val="00F06A2B"/>
    <w:rsid w:val="00F07E98"/>
    <w:rsid w:val="00F1062F"/>
    <w:rsid w:val="00F1074D"/>
    <w:rsid w:val="00F1313A"/>
    <w:rsid w:val="00F145D1"/>
    <w:rsid w:val="00F22076"/>
    <w:rsid w:val="00F22157"/>
    <w:rsid w:val="00F227C0"/>
    <w:rsid w:val="00F24117"/>
    <w:rsid w:val="00F24694"/>
    <w:rsid w:val="00F252A9"/>
    <w:rsid w:val="00F25707"/>
    <w:rsid w:val="00F27636"/>
    <w:rsid w:val="00F3002E"/>
    <w:rsid w:val="00F31BAE"/>
    <w:rsid w:val="00F33AF7"/>
    <w:rsid w:val="00F355C7"/>
    <w:rsid w:val="00F35FE8"/>
    <w:rsid w:val="00F37BD9"/>
    <w:rsid w:val="00F409A0"/>
    <w:rsid w:val="00F451D4"/>
    <w:rsid w:val="00F4551E"/>
    <w:rsid w:val="00F46E35"/>
    <w:rsid w:val="00F47561"/>
    <w:rsid w:val="00F502CF"/>
    <w:rsid w:val="00F51A09"/>
    <w:rsid w:val="00F53436"/>
    <w:rsid w:val="00F541DA"/>
    <w:rsid w:val="00F54798"/>
    <w:rsid w:val="00F57A0D"/>
    <w:rsid w:val="00F57F02"/>
    <w:rsid w:val="00F613EA"/>
    <w:rsid w:val="00F62BE6"/>
    <w:rsid w:val="00F63338"/>
    <w:rsid w:val="00F64370"/>
    <w:rsid w:val="00F6567C"/>
    <w:rsid w:val="00F6654F"/>
    <w:rsid w:val="00F70B88"/>
    <w:rsid w:val="00F762A2"/>
    <w:rsid w:val="00F77EA4"/>
    <w:rsid w:val="00F80307"/>
    <w:rsid w:val="00F8215F"/>
    <w:rsid w:val="00F82423"/>
    <w:rsid w:val="00F827C8"/>
    <w:rsid w:val="00F8360F"/>
    <w:rsid w:val="00F924C5"/>
    <w:rsid w:val="00F9400B"/>
    <w:rsid w:val="00F949C3"/>
    <w:rsid w:val="00F95375"/>
    <w:rsid w:val="00FA5EDE"/>
    <w:rsid w:val="00FA6E8A"/>
    <w:rsid w:val="00FB103D"/>
    <w:rsid w:val="00FB194E"/>
    <w:rsid w:val="00FB1A10"/>
    <w:rsid w:val="00FB1A78"/>
    <w:rsid w:val="00FC0361"/>
    <w:rsid w:val="00FC523A"/>
    <w:rsid w:val="00FC5902"/>
    <w:rsid w:val="00FC67FA"/>
    <w:rsid w:val="00FC6A0B"/>
    <w:rsid w:val="00FD37BD"/>
    <w:rsid w:val="00FD3C91"/>
    <w:rsid w:val="00FD450E"/>
    <w:rsid w:val="00FD4CF0"/>
    <w:rsid w:val="00FD638B"/>
    <w:rsid w:val="00FD6F0F"/>
    <w:rsid w:val="00FD71A3"/>
    <w:rsid w:val="00FE1796"/>
    <w:rsid w:val="00FE1F4E"/>
    <w:rsid w:val="00FE4149"/>
    <w:rsid w:val="00FE494E"/>
    <w:rsid w:val="00FE586E"/>
    <w:rsid w:val="00FE6C4B"/>
    <w:rsid w:val="00FF0E44"/>
    <w:rsid w:val="00FF2863"/>
    <w:rsid w:val="00FF3592"/>
    <w:rsid w:val="00FF3A98"/>
    <w:rsid w:val="00FF3DFC"/>
    <w:rsid w:val="00FF6179"/>
    <w:rsid w:val="00FF6DF0"/>
    <w:rsid w:val="00FF7219"/>
    <w:rsid w:val="00FF7956"/>
    <w:rsid w:val="00FF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EB"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1"/>
    <w:qFormat/>
    <w:rsid w:val="0090424D"/>
    <w:pPr>
      <w:wordWrap/>
      <w:autoSpaceDE/>
      <w:autoSpaceDN/>
      <w:spacing w:line="360" w:lineRule="auto"/>
      <w:jc w:val="center"/>
      <w:outlineLvl w:val="0"/>
    </w:pPr>
    <w:rPr>
      <w:b/>
      <w:bCs/>
      <w:i/>
      <w:iCs/>
      <w:color w:val="000000"/>
      <w:kern w:val="0"/>
      <w:sz w:val="28"/>
    </w:rPr>
  </w:style>
  <w:style w:type="paragraph" w:styleId="2">
    <w:name w:val="heading 2"/>
    <w:basedOn w:val="a"/>
    <w:link w:val="20"/>
    <w:uiPriority w:val="1"/>
    <w:qFormat/>
    <w:rsid w:val="007F283F"/>
    <w:pPr>
      <w:wordWrap/>
      <w:autoSpaceDE/>
      <w:autoSpaceDN/>
      <w:spacing w:line="360" w:lineRule="auto"/>
      <w:jc w:val="center"/>
      <w:outlineLvl w:val="1"/>
    </w:pPr>
    <w:rPr>
      <w:b/>
      <w:bCs/>
      <w:kern w:val="0"/>
      <w:sz w:val="28"/>
      <w:szCs w:val="36"/>
    </w:rPr>
  </w:style>
  <w:style w:type="paragraph" w:styleId="3">
    <w:name w:val="heading 3"/>
    <w:basedOn w:val="a"/>
    <w:next w:val="a"/>
    <w:link w:val="30"/>
    <w:uiPriority w:val="9"/>
    <w:qFormat/>
    <w:rsid w:val="00C67255"/>
    <w:pPr>
      <w:keepNext/>
      <w:spacing w:before="240" w:after="60"/>
      <w:outlineLvl w:val="2"/>
    </w:pPr>
    <w:rPr>
      <w:rFonts w:ascii="Cambria" w:hAnsi="Cambria"/>
      <w:b/>
      <w:bCs/>
      <w:color w:val="4F81BD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0">
    <w:name w:val="ParaAttribute30"/>
    <w:rsid w:val="00B10706"/>
    <w:pPr>
      <w:ind w:left="709" w:right="566"/>
      <w:jc w:val="center"/>
    </w:pPr>
    <w:rPr>
      <w:rFonts w:eastAsia="№Е"/>
    </w:rPr>
  </w:style>
  <w:style w:type="paragraph" w:styleId="a3">
    <w:name w:val="List Paragraph"/>
    <w:basedOn w:val="a"/>
    <w:link w:val="a4"/>
    <w:uiPriority w:val="99"/>
    <w:qFormat/>
    <w:rsid w:val="00C55F35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C55F3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55F35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link w:val="a5"/>
    <w:uiPriority w:val="99"/>
    <w:rsid w:val="00C55F35"/>
    <w:rPr>
      <w:rFonts w:eastAsia="Times New Roman"/>
    </w:rPr>
  </w:style>
  <w:style w:type="character" w:styleId="a7">
    <w:name w:val="footnote reference"/>
    <w:uiPriority w:val="99"/>
    <w:semiHidden/>
    <w:rsid w:val="00C55F35"/>
    <w:rPr>
      <w:vertAlign w:val="superscript"/>
    </w:rPr>
  </w:style>
  <w:style w:type="paragraph" w:customStyle="1" w:styleId="ParaAttribute38">
    <w:name w:val="ParaAttribute38"/>
    <w:rsid w:val="00C55F35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C55F3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55F3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02E97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rsid w:val="00002E97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6A350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A3509"/>
    <w:rPr>
      <w:rFonts w:ascii="Times New Roman" w:eastAsia="Times New Roman"/>
      <w:sz w:val="28"/>
    </w:rPr>
  </w:style>
  <w:style w:type="character" w:customStyle="1" w:styleId="CharAttribute3">
    <w:name w:val="CharAttribute3"/>
    <w:rsid w:val="002A09E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8485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47A7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link w:val="aa"/>
    <w:rsid w:val="00B716C6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rsid w:val="00B716C6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B716C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rsid w:val="001F09D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09D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E623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B6F94"/>
    <w:rPr>
      <w:rFonts w:eastAsia="№Е"/>
    </w:rPr>
  </w:style>
  <w:style w:type="paragraph" w:customStyle="1" w:styleId="ParaAttribute8">
    <w:name w:val="ParaAttribute8"/>
    <w:rsid w:val="003B6F94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3B6F94"/>
    <w:rPr>
      <w:rFonts w:ascii="Times New Roman" w:eastAsia="Times New Roman"/>
      <w:sz w:val="28"/>
    </w:rPr>
  </w:style>
  <w:style w:type="character" w:customStyle="1" w:styleId="CharAttribute269">
    <w:name w:val="CharAttribute269"/>
    <w:rsid w:val="003B6F9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B6F9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B6F94"/>
    <w:rPr>
      <w:rFonts w:ascii="Times New Roman" w:eastAsia="Times New Roman"/>
      <w:sz w:val="28"/>
    </w:rPr>
  </w:style>
  <w:style w:type="character" w:customStyle="1" w:styleId="CharAttribute273">
    <w:name w:val="CharAttribute273"/>
    <w:rsid w:val="003B6F94"/>
    <w:rPr>
      <w:rFonts w:ascii="Times New Roman" w:eastAsia="Times New Roman"/>
      <w:sz w:val="28"/>
    </w:rPr>
  </w:style>
  <w:style w:type="character" w:customStyle="1" w:styleId="CharAttribute274">
    <w:name w:val="CharAttribute274"/>
    <w:rsid w:val="003B6F94"/>
    <w:rPr>
      <w:rFonts w:ascii="Times New Roman" w:eastAsia="Times New Roman"/>
      <w:sz w:val="28"/>
    </w:rPr>
  </w:style>
  <w:style w:type="character" w:customStyle="1" w:styleId="CharAttribute275">
    <w:name w:val="CharAttribute275"/>
    <w:rsid w:val="003B6F9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B6F94"/>
    <w:rPr>
      <w:rFonts w:ascii="Times New Roman" w:eastAsia="Times New Roman"/>
      <w:sz w:val="28"/>
    </w:rPr>
  </w:style>
  <w:style w:type="character" w:customStyle="1" w:styleId="CharAttribute277">
    <w:name w:val="CharAttribute277"/>
    <w:rsid w:val="003B6F9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B6F9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B6F9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B6F9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B6F9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B6F9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B6F9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B6F94"/>
    <w:rPr>
      <w:rFonts w:ascii="Times New Roman" w:eastAsia="Times New Roman"/>
      <w:sz w:val="28"/>
    </w:rPr>
  </w:style>
  <w:style w:type="character" w:customStyle="1" w:styleId="CharAttribute285">
    <w:name w:val="CharAttribute285"/>
    <w:rsid w:val="003B6F94"/>
    <w:rPr>
      <w:rFonts w:ascii="Times New Roman" w:eastAsia="Times New Roman"/>
      <w:sz w:val="28"/>
    </w:rPr>
  </w:style>
  <w:style w:type="character" w:customStyle="1" w:styleId="CharAttribute286">
    <w:name w:val="CharAttribute286"/>
    <w:rsid w:val="003B6F94"/>
    <w:rPr>
      <w:rFonts w:ascii="Times New Roman" w:eastAsia="Times New Roman"/>
      <w:sz w:val="28"/>
    </w:rPr>
  </w:style>
  <w:style w:type="character" w:customStyle="1" w:styleId="CharAttribute287">
    <w:name w:val="CharAttribute287"/>
    <w:rsid w:val="003B6F94"/>
    <w:rPr>
      <w:rFonts w:ascii="Times New Roman" w:eastAsia="Times New Roman"/>
      <w:sz w:val="28"/>
    </w:rPr>
  </w:style>
  <w:style w:type="character" w:customStyle="1" w:styleId="CharAttribute288">
    <w:name w:val="CharAttribute288"/>
    <w:rsid w:val="003B6F94"/>
    <w:rPr>
      <w:rFonts w:ascii="Times New Roman" w:eastAsia="Times New Roman"/>
      <w:sz w:val="28"/>
    </w:rPr>
  </w:style>
  <w:style w:type="character" w:customStyle="1" w:styleId="CharAttribute289">
    <w:name w:val="CharAttribute289"/>
    <w:rsid w:val="003B6F94"/>
    <w:rPr>
      <w:rFonts w:ascii="Times New Roman" w:eastAsia="Times New Roman"/>
      <w:sz w:val="28"/>
    </w:rPr>
  </w:style>
  <w:style w:type="character" w:customStyle="1" w:styleId="CharAttribute290">
    <w:name w:val="CharAttribute290"/>
    <w:rsid w:val="003B6F94"/>
    <w:rPr>
      <w:rFonts w:ascii="Times New Roman" w:eastAsia="Times New Roman"/>
      <w:sz w:val="28"/>
    </w:rPr>
  </w:style>
  <w:style w:type="character" w:customStyle="1" w:styleId="CharAttribute291">
    <w:name w:val="CharAttribute291"/>
    <w:rsid w:val="003B6F94"/>
    <w:rPr>
      <w:rFonts w:ascii="Times New Roman" w:eastAsia="Times New Roman"/>
      <w:sz w:val="28"/>
    </w:rPr>
  </w:style>
  <w:style w:type="character" w:customStyle="1" w:styleId="CharAttribute292">
    <w:name w:val="CharAttribute292"/>
    <w:rsid w:val="003B6F94"/>
    <w:rPr>
      <w:rFonts w:ascii="Times New Roman" w:eastAsia="Times New Roman"/>
      <w:sz w:val="28"/>
    </w:rPr>
  </w:style>
  <w:style w:type="character" w:customStyle="1" w:styleId="CharAttribute293">
    <w:name w:val="CharAttribute293"/>
    <w:rsid w:val="003B6F94"/>
    <w:rPr>
      <w:rFonts w:ascii="Times New Roman" w:eastAsia="Times New Roman"/>
      <w:sz w:val="28"/>
    </w:rPr>
  </w:style>
  <w:style w:type="character" w:customStyle="1" w:styleId="CharAttribute294">
    <w:name w:val="CharAttribute294"/>
    <w:rsid w:val="003B6F94"/>
    <w:rPr>
      <w:rFonts w:ascii="Times New Roman" w:eastAsia="Times New Roman"/>
      <w:sz w:val="28"/>
    </w:rPr>
  </w:style>
  <w:style w:type="character" w:customStyle="1" w:styleId="CharAttribute295">
    <w:name w:val="CharAttribute295"/>
    <w:rsid w:val="003B6F94"/>
    <w:rPr>
      <w:rFonts w:ascii="Times New Roman" w:eastAsia="Times New Roman"/>
      <w:sz w:val="28"/>
    </w:rPr>
  </w:style>
  <w:style w:type="character" w:customStyle="1" w:styleId="CharAttribute296">
    <w:name w:val="CharAttribute296"/>
    <w:rsid w:val="003B6F94"/>
    <w:rPr>
      <w:rFonts w:ascii="Times New Roman" w:eastAsia="Times New Roman"/>
      <w:sz w:val="28"/>
    </w:rPr>
  </w:style>
  <w:style w:type="character" w:customStyle="1" w:styleId="CharAttribute297">
    <w:name w:val="CharAttribute297"/>
    <w:rsid w:val="003B6F94"/>
    <w:rPr>
      <w:rFonts w:ascii="Times New Roman" w:eastAsia="Times New Roman"/>
      <w:sz w:val="28"/>
    </w:rPr>
  </w:style>
  <w:style w:type="character" w:customStyle="1" w:styleId="CharAttribute298">
    <w:name w:val="CharAttribute298"/>
    <w:rsid w:val="003B6F94"/>
    <w:rPr>
      <w:rFonts w:ascii="Times New Roman" w:eastAsia="Times New Roman"/>
      <w:sz w:val="28"/>
    </w:rPr>
  </w:style>
  <w:style w:type="character" w:customStyle="1" w:styleId="CharAttribute299">
    <w:name w:val="CharAttribute299"/>
    <w:rsid w:val="003B6F94"/>
    <w:rPr>
      <w:rFonts w:ascii="Times New Roman" w:eastAsia="Times New Roman"/>
      <w:sz w:val="28"/>
    </w:rPr>
  </w:style>
  <w:style w:type="character" w:customStyle="1" w:styleId="CharAttribute300">
    <w:name w:val="CharAttribute300"/>
    <w:rsid w:val="003B6F9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B6F9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B6F9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B6F94"/>
    <w:rPr>
      <w:rFonts w:ascii="Times New Roman" w:eastAsia="Times New Roman"/>
      <w:sz w:val="28"/>
    </w:rPr>
  </w:style>
  <w:style w:type="character" w:customStyle="1" w:styleId="CharAttribute305">
    <w:name w:val="CharAttribute305"/>
    <w:rsid w:val="003B6F94"/>
    <w:rPr>
      <w:rFonts w:ascii="Times New Roman" w:eastAsia="Times New Roman"/>
      <w:sz w:val="28"/>
    </w:rPr>
  </w:style>
  <w:style w:type="character" w:customStyle="1" w:styleId="CharAttribute306">
    <w:name w:val="CharAttribute306"/>
    <w:rsid w:val="003B6F94"/>
    <w:rPr>
      <w:rFonts w:ascii="Times New Roman" w:eastAsia="Times New Roman"/>
      <w:sz w:val="28"/>
    </w:rPr>
  </w:style>
  <w:style w:type="character" w:customStyle="1" w:styleId="CharAttribute307">
    <w:name w:val="CharAttribute307"/>
    <w:rsid w:val="003B6F94"/>
    <w:rPr>
      <w:rFonts w:ascii="Times New Roman" w:eastAsia="Times New Roman"/>
      <w:sz w:val="28"/>
    </w:rPr>
  </w:style>
  <w:style w:type="character" w:customStyle="1" w:styleId="CharAttribute308">
    <w:name w:val="CharAttribute308"/>
    <w:rsid w:val="003B6F94"/>
    <w:rPr>
      <w:rFonts w:ascii="Times New Roman" w:eastAsia="Times New Roman"/>
      <w:sz w:val="28"/>
    </w:rPr>
  </w:style>
  <w:style w:type="character" w:customStyle="1" w:styleId="CharAttribute309">
    <w:name w:val="CharAttribute309"/>
    <w:rsid w:val="003B6F94"/>
    <w:rPr>
      <w:rFonts w:ascii="Times New Roman" w:eastAsia="Times New Roman"/>
      <w:sz w:val="28"/>
    </w:rPr>
  </w:style>
  <w:style w:type="character" w:customStyle="1" w:styleId="CharAttribute310">
    <w:name w:val="CharAttribute310"/>
    <w:rsid w:val="003B6F94"/>
    <w:rPr>
      <w:rFonts w:ascii="Times New Roman" w:eastAsia="Times New Roman"/>
      <w:sz w:val="28"/>
    </w:rPr>
  </w:style>
  <w:style w:type="character" w:customStyle="1" w:styleId="CharAttribute311">
    <w:name w:val="CharAttribute311"/>
    <w:rsid w:val="003B6F94"/>
    <w:rPr>
      <w:rFonts w:ascii="Times New Roman" w:eastAsia="Times New Roman"/>
      <w:sz w:val="28"/>
    </w:rPr>
  </w:style>
  <w:style w:type="character" w:customStyle="1" w:styleId="CharAttribute312">
    <w:name w:val="CharAttribute312"/>
    <w:rsid w:val="003B6F94"/>
    <w:rPr>
      <w:rFonts w:ascii="Times New Roman" w:eastAsia="Times New Roman"/>
      <w:sz w:val="28"/>
    </w:rPr>
  </w:style>
  <w:style w:type="character" w:customStyle="1" w:styleId="CharAttribute313">
    <w:name w:val="CharAttribute313"/>
    <w:rsid w:val="003B6F94"/>
    <w:rPr>
      <w:rFonts w:ascii="Times New Roman" w:eastAsia="Times New Roman"/>
      <w:sz w:val="28"/>
    </w:rPr>
  </w:style>
  <w:style w:type="character" w:customStyle="1" w:styleId="CharAttribute314">
    <w:name w:val="CharAttribute314"/>
    <w:rsid w:val="003B6F94"/>
    <w:rPr>
      <w:rFonts w:ascii="Times New Roman" w:eastAsia="Times New Roman"/>
      <w:sz w:val="28"/>
    </w:rPr>
  </w:style>
  <w:style w:type="character" w:customStyle="1" w:styleId="CharAttribute315">
    <w:name w:val="CharAttribute315"/>
    <w:rsid w:val="003B6F94"/>
    <w:rPr>
      <w:rFonts w:ascii="Times New Roman" w:eastAsia="Times New Roman"/>
      <w:sz w:val="28"/>
    </w:rPr>
  </w:style>
  <w:style w:type="character" w:customStyle="1" w:styleId="CharAttribute316">
    <w:name w:val="CharAttribute316"/>
    <w:rsid w:val="003B6F94"/>
    <w:rPr>
      <w:rFonts w:ascii="Times New Roman" w:eastAsia="Times New Roman"/>
      <w:sz w:val="28"/>
    </w:rPr>
  </w:style>
  <w:style w:type="character" w:customStyle="1" w:styleId="CharAttribute317">
    <w:name w:val="CharAttribute317"/>
    <w:rsid w:val="003B6F94"/>
    <w:rPr>
      <w:rFonts w:ascii="Times New Roman" w:eastAsia="Times New Roman"/>
      <w:sz w:val="28"/>
    </w:rPr>
  </w:style>
  <w:style w:type="character" w:customStyle="1" w:styleId="CharAttribute318">
    <w:name w:val="CharAttribute318"/>
    <w:rsid w:val="003B6F94"/>
    <w:rPr>
      <w:rFonts w:ascii="Times New Roman" w:eastAsia="Times New Roman"/>
      <w:sz w:val="28"/>
    </w:rPr>
  </w:style>
  <w:style w:type="character" w:customStyle="1" w:styleId="CharAttribute319">
    <w:name w:val="CharAttribute319"/>
    <w:rsid w:val="003B6F94"/>
    <w:rPr>
      <w:rFonts w:ascii="Times New Roman" w:eastAsia="Times New Roman"/>
      <w:sz w:val="28"/>
    </w:rPr>
  </w:style>
  <w:style w:type="character" w:customStyle="1" w:styleId="CharAttribute320">
    <w:name w:val="CharAttribute320"/>
    <w:rsid w:val="003B6F94"/>
    <w:rPr>
      <w:rFonts w:ascii="Times New Roman" w:eastAsia="Times New Roman"/>
      <w:sz w:val="28"/>
    </w:rPr>
  </w:style>
  <w:style w:type="character" w:customStyle="1" w:styleId="CharAttribute321">
    <w:name w:val="CharAttribute321"/>
    <w:rsid w:val="003B6F94"/>
    <w:rPr>
      <w:rFonts w:ascii="Times New Roman" w:eastAsia="Times New Roman"/>
      <w:sz w:val="28"/>
    </w:rPr>
  </w:style>
  <w:style w:type="character" w:customStyle="1" w:styleId="CharAttribute322">
    <w:name w:val="CharAttribute322"/>
    <w:rsid w:val="003B6F94"/>
    <w:rPr>
      <w:rFonts w:ascii="Times New Roman" w:eastAsia="Times New Roman"/>
      <w:sz w:val="28"/>
    </w:rPr>
  </w:style>
  <w:style w:type="character" w:customStyle="1" w:styleId="CharAttribute323">
    <w:name w:val="CharAttribute323"/>
    <w:rsid w:val="003B6F94"/>
    <w:rPr>
      <w:rFonts w:ascii="Times New Roman" w:eastAsia="Times New Roman"/>
      <w:sz w:val="28"/>
    </w:rPr>
  </w:style>
  <w:style w:type="character" w:customStyle="1" w:styleId="CharAttribute324">
    <w:name w:val="CharAttribute324"/>
    <w:rsid w:val="003B6F94"/>
    <w:rPr>
      <w:rFonts w:ascii="Times New Roman" w:eastAsia="Times New Roman"/>
      <w:sz w:val="28"/>
    </w:rPr>
  </w:style>
  <w:style w:type="character" w:customStyle="1" w:styleId="CharAttribute325">
    <w:name w:val="CharAttribute325"/>
    <w:rsid w:val="003B6F94"/>
    <w:rPr>
      <w:rFonts w:ascii="Times New Roman" w:eastAsia="Times New Roman"/>
      <w:sz w:val="28"/>
    </w:rPr>
  </w:style>
  <w:style w:type="character" w:customStyle="1" w:styleId="CharAttribute326">
    <w:name w:val="CharAttribute326"/>
    <w:rsid w:val="003B6F94"/>
    <w:rPr>
      <w:rFonts w:ascii="Times New Roman" w:eastAsia="Times New Roman"/>
      <w:sz w:val="28"/>
    </w:rPr>
  </w:style>
  <w:style w:type="character" w:customStyle="1" w:styleId="CharAttribute327">
    <w:name w:val="CharAttribute327"/>
    <w:rsid w:val="003B6F94"/>
    <w:rPr>
      <w:rFonts w:ascii="Times New Roman" w:eastAsia="Times New Roman"/>
      <w:sz w:val="28"/>
    </w:rPr>
  </w:style>
  <w:style w:type="character" w:customStyle="1" w:styleId="CharAttribute328">
    <w:name w:val="CharAttribute328"/>
    <w:rsid w:val="003B6F94"/>
    <w:rPr>
      <w:rFonts w:ascii="Times New Roman" w:eastAsia="Times New Roman"/>
      <w:sz w:val="28"/>
    </w:rPr>
  </w:style>
  <w:style w:type="character" w:customStyle="1" w:styleId="CharAttribute329">
    <w:name w:val="CharAttribute329"/>
    <w:rsid w:val="003B6F94"/>
    <w:rPr>
      <w:rFonts w:ascii="Times New Roman" w:eastAsia="Times New Roman"/>
      <w:sz w:val="28"/>
    </w:rPr>
  </w:style>
  <w:style w:type="character" w:customStyle="1" w:styleId="CharAttribute330">
    <w:name w:val="CharAttribute330"/>
    <w:rsid w:val="003B6F94"/>
    <w:rPr>
      <w:rFonts w:ascii="Times New Roman" w:eastAsia="Times New Roman"/>
      <w:sz w:val="28"/>
    </w:rPr>
  </w:style>
  <w:style w:type="character" w:customStyle="1" w:styleId="CharAttribute331">
    <w:name w:val="CharAttribute331"/>
    <w:rsid w:val="003B6F94"/>
    <w:rPr>
      <w:rFonts w:ascii="Times New Roman" w:eastAsia="Times New Roman"/>
      <w:sz w:val="28"/>
    </w:rPr>
  </w:style>
  <w:style w:type="character" w:customStyle="1" w:styleId="CharAttribute332">
    <w:name w:val="CharAttribute332"/>
    <w:rsid w:val="003B6F94"/>
    <w:rPr>
      <w:rFonts w:ascii="Times New Roman" w:eastAsia="Times New Roman"/>
      <w:sz w:val="28"/>
    </w:rPr>
  </w:style>
  <w:style w:type="character" w:customStyle="1" w:styleId="CharAttribute333">
    <w:name w:val="CharAttribute333"/>
    <w:rsid w:val="003B6F94"/>
    <w:rPr>
      <w:rFonts w:ascii="Times New Roman" w:eastAsia="Times New Roman"/>
      <w:sz w:val="28"/>
    </w:rPr>
  </w:style>
  <w:style w:type="character" w:customStyle="1" w:styleId="CharAttribute334">
    <w:name w:val="CharAttribute334"/>
    <w:rsid w:val="003B6F94"/>
    <w:rPr>
      <w:rFonts w:ascii="Times New Roman" w:eastAsia="Times New Roman"/>
      <w:sz w:val="28"/>
    </w:rPr>
  </w:style>
  <w:style w:type="character" w:customStyle="1" w:styleId="CharAttribute335">
    <w:name w:val="CharAttribute335"/>
    <w:rsid w:val="003B6F94"/>
    <w:rPr>
      <w:rFonts w:ascii="Times New Roman" w:eastAsia="Times New Roman"/>
      <w:sz w:val="28"/>
    </w:rPr>
  </w:style>
  <w:style w:type="character" w:customStyle="1" w:styleId="CharAttribute514">
    <w:name w:val="CharAttribute514"/>
    <w:rsid w:val="003B6F94"/>
    <w:rPr>
      <w:rFonts w:ascii="Times New Roman" w:eastAsia="Times New Roman"/>
      <w:sz w:val="28"/>
    </w:rPr>
  </w:style>
  <w:style w:type="character" w:customStyle="1" w:styleId="CharAttribute520">
    <w:name w:val="CharAttribute520"/>
    <w:rsid w:val="003B6F94"/>
    <w:rPr>
      <w:rFonts w:ascii="Times New Roman" w:eastAsia="Times New Roman"/>
      <w:sz w:val="28"/>
    </w:rPr>
  </w:style>
  <w:style w:type="character" w:customStyle="1" w:styleId="CharAttribute521">
    <w:name w:val="CharAttribute521"/>
    <w:rsid w:val="003B6F9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B6F9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37567E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37567E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229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29E0"/>
    <w:rPr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229E0"/>
    <w:rPr>
      <w:rFonts w:eastAsia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9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229E0"/>
    <w:rPr>
      <w:rFonts w:eastAsia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229E0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2F753C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F451D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451D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A64D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A64DE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aliases w:val="Обычный (Web)"/>
    <w:basedOn w:val="a"/>
    <w:uiPriority w:val="99"/>
    <w:unhideWhenUsed/>
    <w:rsid w:val="00970F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9400B"/>
    <w:rPr>
      <w:rFonts w:ascii="Times New Roman" w:eastAsia="Times New Roman"/>
      <w:sz w:val="28"/>
    </w:rPr>
  </w:style>
  <w:style w:type="character" w:customStyle="1" w:styleId="CharAttribute499">
    <w:name w:val="CharAttribute499"/>
    <w:rsid w:val="00F9400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9400B"/>
    <w:rPr>
      <w:rFonts w:ascii="Times New Roman" w:eastAsia="Times New Roman"/>
      <w:sz w:val="28"/>
    </w:rPr>
  </w:style>
  <w:style w:type="character" w:customStyle="1" w:styleId="20">
    <w:name w:val="Заголовок 2 Знак"/>
    <w:link w:val="2"/>
    <w:uiPriority w:val="1"/>
    <w:rsid w:val="007F283F"/>
    <w:rPr>
      <w:rFonts w:eastAsia="Times New Roman"/>
      <w:b/>
      <w:bCs/>
      <w:sz w:val="28"/>
      <w:szCs w:val="36"/>
    </w:rPr>
  </w:style>
  <w:style w:type="character" w:customStyle="1" w:styleId="a4">
    <w:name w:val="Абзац списка Знак"/>
    <w:link w:val="a3"/>
    <w:uiPriority w:val="99"/>
    <w:qFormat/>
    <w:locked/>
    <w:rsid w:val="00FE494E"/>
    <w:rPr>
      <w:rFonts w:ascii="№Е" w:eastAsia="№Е"/>
      <w:kern w:val="2"/>
    </w:rPr>
  </w:style>
  <w:style w:type="paragraph" w:styleId="af5">
    <w:name w:val="header"/>
    <w:basedOn w:val="a"/>
    <w:link w:val="af6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D4CCB"/>
    <w:rPr>
      <w:rFonts w:eastAsia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D4CCB"/>
    <w:rPr>
      <w:rFonts w:eastAsia="Times New Roman"/>
      <w:kern w:val="2"/>
      <w:szCs w:val="24"/>
      <w:lang w:val="en-US" w:eastAsia="ko-KR"/>
    </w:rPr>
  </w:style>
  <w:style w:type="table" w:customStyle="1" w:styleId="DefaultTable">
    <w:name w:val="Default Table"/>
    <w:rsid w:val="008846A0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8846A0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basedOn w:val="a0"/>
    <w:rsid w:val="009A480C"/>
  </w:style>
  <w:style w:type="table" w:styleId="af9">
    <w:name w:val="Table Grid"/>
    <w:basedOn w:val="a1"/>
    <w:uiPriority w:val="59"/>
    <w:rsid w:val="00140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A4C1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180767"/>
  </w:style>
  <w:style w:type="table" w:customStyle="1" w:styleId="13">
    <w:name w:val="Сетка таблицы1"/>
    <w:basedOn w:val="a1"/>
    <w:next w:val="af9"/>
    <w:uiPriority w:val="59"/>
    <w:rsid w:val="00180767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uiPriority w:val="22"/>
    <w:qFormat/>
    <w:rsid w:val="00180767"/>
    <w:rPr>
      <w:rFonts w:cs="Times New Roman"/>
      <w:b/>
      <w:bCs/>
    </w:rPr>
  </w:style>
  <w:style w:type="character" w:styleId="afb">
    <w:name w:val="Hyperlink"/>
    <w:uiPriority w:val="99"/>
    <w:unhideWhenUsed/>
    <w:rsid w:val="00180767"/>
    <w:rPr>
      <w:rFonts w:cs="Times New Roman"/>
      <w:color w:val="0000FF"/>
      <w:u w:val="single"/>
    </w:rPr>
  </w:style>
  <w:style w:type="table" w:customStyle="1" w:styleId="23">
    <w:name w:val="Сетка таблицы2"/>
    <w:basedOn w:val="a1"/>
    <w:next w:val="af9"/>
    <w:uiPriority w:val="59"/>
    <w:rsid w:val="000264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9"/>
    <w:uiPriority w:val="59"/>
    <w:rsid w:val="000264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9"/>
    <w:uiPriority w:val="59"/>
    <w:rsid w:val="004D6F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9"/>
    <w:uiPriority w:val="59"/>
    <w:rsid w:val="004D6F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90424D"/>
    <w:rPr>
      <w:rFonts w:eastAsia="Times New Roman"/>
      <w:b/>
      <w:bCs/>
      <w:i/>
      <w:iCs/>
      <w:color w:val="000000"/>
      <w:sz w:val="28"/>
      <w:szCs w:val="24"/>
    </w:rPr>
  </w:style>
  <w:style w:type="paragraph" w:customStyle="1" w:styleId="14">
    <w:name w:val="Абзац списка1"/>
    <w:basedOn w:val="a"/>
    <w:uiPriority w:val="99"/>
    <w:rsid w:val="003732BE"/>
    <w:pPr>
      <w:widowControl/>
      <w:wordWrap/>
      <w:autoSpaceDE/>
      <w:autoSpaceDN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  <w:lang w:val="ru-RU" w:eastAsia="en-US"/>
    </w:rPr>
  </w:style>
  <w:style w:type="paragraph" w:customStyle="1" w:styleId="afc">
    <w:name w:val="Заголовок таблицы"/>
    <w:basedOn w:val="a"/>
    <w:rsid w:val="003F3EA9"/>
    <w:pPr>
      <w:widowControl/>
      <w:suppressLineNumbers/>
      <w:suppressAutoHyphens/>
      <w:wordWrap/>
      <w:autoSpaceDE/>
      <w:autoSpaceDN/>
      <w:jc w:val="center"/>
    </w:pPr>
    <w:rPr>
      <w:b/>
      <w:bCs/>
      <w:kern w:val="0"/>
      <w:sz w:val="24"/>
      <w:lang w:val="ru-RU" w:eastAsia="ar-SA"/>
    </w:rPr>
  </w:style>
  <w:style w:type="numbering" w:customStyle="1" w:styleId="24">
    <w:name w:val="Нет списка2"/>
    <w:next w:val="a2"/>
    <w:uiPriority w:val="99"/>
    <w:semiHidden/>
    <w:unhideWhenUsed/>
    <w:rsid w:val="00623C8C"/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C67255"/>
    <w:pPr>
      <w:keepNext/>
      <w:keepLines/>
      <w:widowControl/>
      <w:wordWrap/>
      <w:autoSpaceDE/>
      <w:autoSpaceDN/>
      <w:spacing w:before="200" w:line="276" w:lineRule="auto"/>
      <w:jc w:val="left"/>
      <w:outlineLvl w:val="2"/>
    </w:pPr>
    <w:rPr>
      <w:rFonts w:ascii="Cambria" w:hAnsi="Cambria"/>
      <w:b/>
      <w:bCs/>
      <w:color w:val="4F81BD"/>
      <w:kern w:val="0"/>
      <w:sz w:val="22"/>
      <w:szCs w:val="22"/>
      <w:lang w:val="ru-RU" w:eastAsia="en-US"/>
    </w:rPr>
  </w:style>
  <w:style w:type="numbering" w:customStyle="1" w:styleId="34">
    <w:name w:val="Нет списка3"/>
    <w:next w:val="a2"/>
    <w:uiPriority w:val="99"/>
    <w:semiHidden/>
    <w:unhideWhenUsed/>
    <w:rsid w:val="00C67255"/>
  </w:style>
  <w:style w:type="character" w:customStyle="1" w:styleId="30">
    <w:name w:val="Заголовок 3 Знак"/>
    <w:link w:val="3"/>
    <w:uiPriority w:val="9"/>
    <w:semiHidden/>
    <w:rsid w:val="00C67255"/>
    <w:rPr>
      <w:rFonts w:ascii="Cambria" w:eastAsia="Times New Roman" w:hAnsi="Cambria" w:cs="Times New Roman"/>
      <w:b/>
      <w:bCs/>
      <w:color w:val="4F81BD"/>
    </w:rPr>
  </w:style>
  <w:style w:type="table" w:customStyle="1" w:styleId="6">
    <w:name w:val="Сетка таблицы6"/>
    <w:basedOn w:val="a1"/>
    <w:next w:val="af9"/>
    <w:uiPriority w:val="59"/>
    <w:rsid w:val="00C672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C67255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3">
    <w:name w:val="c3"/>
    <w:rsid w:val="00C67255"/>
  </w:style>
  <w:style w:type="character" w:customStyle="1" w:styleId="c7">
    <w:name w:val="c7"/>
    <w:rsid w:val="00C67255"/>
  </w:style>
  <w:style w:type="character" w:customStyle="1" w:styleId="c5">
    <w:name w:val="c5"/>
    <w:rsid w:val="00C67255"/>
  </w:style>
  <w:style w:type="paragraph" w:customStyle="1" w:styleId="c12">
    <w:name w:val="c12"/>
    <w:basedOn w:val="a"/>
    <w:rsid w:val="00C67255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2">
    <w:name w:val="c2"/>
    <w:rsid w:val="00C67255"/>
  </w:style>
  <w:style w:type="paragraph" w:customStyle="1" w:styleId="c0">
    <w:name w:val="c0"/>
    <w:basedOn w:val="a"/>
    <w:rsid w:val="00C67255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6">
    <w:name w:val="c16"/>
    <w:basedOn w:val="a"/>
    <w:rsid w:val="00C67255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9">
    <w:name w:val="c9"/>
    <w:rsid w:val="00C67255"/>
  </w:style>
  <w:style w:type="paragraph" w:customStyle="1" w:styleId="c26">
    <w:name w:val="c26"/>
    <w:basedOn w:val="a"/>
    <w:rsid w:val="00C67255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1">
    <w:name w:val="c21"/>
    <w:basedOn w:val="a"/>
    <w:rsid w:val="00C67255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ff2">
    <w:name w:val="ff2"/>
    <w:rsid w:val="00C67255"/>
  </w:style>
  <w:style w:type="character" w:customStyle="1" w:styleId="ff4">
    <w:name w:val="ff4"/>
    <w:rsid w:val="00C67255"/>
  </w:style>
  <w:style w:type="character" w:customStyle="1" w:styleId="ff5">
    <w:name w:val="ff5"/>
    <w:rsid w:val="00C67255"/>
  </w:style>
  <w:style w:type="paragraph" w:styleId="afd">
    <w:name w:val="Body Text"/>
    <w:basedOn w:val="a"/>
    <w:link w:val="afe"/>
    <w:uiPriority w:val="1"/>
    <w:qFormat/>
    <w:rsid w:val="00C67255"/>
    <w:pPr>
      <w:widowControl/>
      <w:wordWrap/>
      <w:autoSpaceDE/>
      <w:autoSpaceDN/>
      <w:jc w:val="center"/>
    </w:pPr>
    <w:rPr>
      <w:b/>
      <w:kern w:val="0"/>
      <w:sz w:val="36"/>
      <w:szCs w:val="20"/>
    </w:rPr>
  </w:style>
  <w:style w:type="character" w:customStyle="1" w:styleId="afe">
    <w:name w:val="Основной текст Знак"/>
    <w:link w:val="afd"/>
    <w:uiPriority w:val="1"/>
    <w:rsid w:val="00C67255"/>
    <w:rPr>
      <w:rFonts w:eastAsia="Times New Roman"/>
      <w:b/>
      <w:sz w:val="36"/>
    </w:rPr>
  </w:style>
  <w:style w:type="character" w:customStyle="1" w:styleId="311">
    <w:name w:val="Заголовок 3 Знак1"/>
    <w:uiPriority w:val="9"/>
    <w:semiHidden/>
    <w:rsid w:val="00C67255"/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numbering" w:customStyle="1" w:styleId="40">
    <w:name w:val="Нет списка4"/>
    <w:next w:val="a2"/>
    <w:uiPriority w:val="99"/>
    <w:semiHidden/>
    <w:unhideWhenUsed/>
    <w:rsid w:val="009A32CF"/>
  </w:style>
  <w:style w:type="table" w:customStyle="1" w:styleId="7">
    <w:name w:val="Сетка таблицы7"/>
    <w:basedOn w:val="a1"/>
    <w:next w:val="af9"/>
    <w:uiPriority w:val="99"/>
    <w:rsid w:val="009A32CF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A52DBA"/>
  </w:style>
  <w:style w:type="table" w:customStyle="1" w:styleId="8">
    <w:name w:val="Сетка таблицы8"/>
    <w:basedOn w:val="a1"/>
    <w:next w:val="af9"/>
    <w:uiPriority w:val="59"/>
    <w:rsid w:val="00A52D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7E7B1E"/>
  </w:style>
  <w:style w:type="table" w:customStyle="1" w:styleId="9">
    <w:name w:val="Сетка таблицы9"/>
    <w:basedOn w:val="a1"/>
    <w:next w:val="af9"/>
    <w:uiPriority w:val="99"/>
    <w:rsid w:val="007E7B1E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630CD6"/>
  </w:style>
  <w:style w:type="table" w:customStyle="1" w:styleId="100">
    <w:name w:val="Сетка таблицы10"/>
    <w:basedOn w:val="a1"/>
    <w:next w:val="af9"/>
    <w:uiPriority w:val="59"/>
    <w:rsid w:val="00630C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Title"/>
    <w:basedOn w:val="a"/>
    <w:link w:val="aff0"/>
    <w:uiPriority w:val="1"/>
    <w:qFormat/>
    <w:rsid w:val="003C17AE"/>
    <w:pPr>
      <w:wordWrap/>
      <w:ind w:left="2638" w:right="2317"/>
      <w:jc w:val="center"/>
    </w:pPr>
    <w:rPr>
      <w:b/>
      <w:bCs/>
      <w:kern w:val="0"/>
      <w:sz w:val="40"/>
      <w:szCs w:val="40"/>
      <w:lang w:val="ru-RU" w:eastAsia="en-US"/>
    </w:rPr>
  </w:style>
  <w:style w:type="character" w:customStyle="1" w:styleId="aff0">
    <w:name w:val="Название Знак"/>
    <w:basedOn w:val="a0"/>
    <w:link w:val="aff"/>
    <w:uiPriority w:val="1"/>
    <w:rsid w:val="003C17AE"/>
    <w:rPr>
      <w:rFonts w:eastAsia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3C17AE"/>
    <w:pPr>
      <w:wordWrap/>
      <w:jc w:val="left"/>
    </w:pPr>
    <w:rPr>
      <w:kern w:val="0"/>
      <w:sz w:val="22"/>
      <w:szCs w:val="22"/>
      <w:lang w:val="ru-RU" w:eastAsia="en-US"/>
    </w:rPr>
  </w:style>
  <w:style w:type="paragraph" w:styleId="aff1">
    <w:name w:val="TOC Heading"/>
    <w:basedOn w:val="1"/>
    <w:next w:val="a"/>
    <w:uiPriority w:val="39"/>
    <w:semiHidden/>
    <w:unhideWhenUsed/>
    <w:qFormat/>
    <w:rsid w:val="00D36087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Cs w:val="28"/>
      <w:lang w:val="ru-RU" w:eastAsia="en-US"/>
    </w:rPr>
  </w:style>
  <w:style w:type="paragraph" w:styleId="15">
    <w:name w:val="toc 1"/>
    <w:basedOn w:val="a"/>
    <w:next w:val="a"/>
    <w:autoRedefine/>
    <w:uiPriority w:val="39"/>
    <w:unhideWhenUsed/>
    <w:rsid w:val="00D36087"/>
  </w:style>
  <w:style w:type="paragraph" w:styleId="25">
    <w:name w:val="toc 2"/>
    <w:basedOn w:val="a"/>
    <w:next w:val="a"/>
    <w:autoRedefine/>
    <w:uiPriority w:val="39"/>
    <w:unhideWhenUsed/>
    <w:rsid w:val="00D36087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10674</Words>
  <Characters>60847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2019-09-24T17:06:00Z</cp:lastPrinted>
  <dcterms:created xsi:type="dcterms:W3CDTF">2021-12-07T03:02:00Z</dcterms:created>
  <dcterms:modified xsi:type="dcterms:W3CDTF">2021-12-07T03:02:00Z</dcterms:modified>
</cp:coreProperties>
</file>